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5304B" w14:textId="77777777" w:rsidR="009510B9" w:rsidRPr="00D7485D" w:rsidRDefault="009510B9" w:rsidP="00AF6B1B">
      <w:pPr>
        <w:pStyle w:val="Heading1"/>
      </w:pPr>
      <w:r w:rsidRPr="00D7485D">
        <w:t>Resume</w:t>
      </w:r>
      <w:bookmarkStart w:id="0" w:name="_GoBack"/>
      <w:bookmarkEnd w:id="0"/>
    </w:p>
    <w:p w14:paraId="08DAA1FD" w14:textId="77777777" w:rsidR="009510B9" w:rsidRPr="00353402" w:rsidRDefault="009510B9" w:rsidP="004964CD">
      <w:pPr>
        <w:jc w:val="center"/>
        <w:rPr>
          <w:sz w:val="28"/>
          <w:szCs w:val="28"/>
          <w:u w:val="single"/>
        </w:rPr>
      </w:pPr>
    </w:p>
    <w:p w14:paraId="46851A3C" w14:textId="77777777" w:rsidR="009510B9" w:rsidRPr="00353402" w:rsidRDefault="009510B9" w:rsidP="009510B9">
      <w:pPr>
        <w:rPr>
          <w:sz w:val="24"/>
        </w:rPr>
      </w:pPr>
      <w:r w:rsidRPr="00D7485D">
        <w:rPr>
          <w:b/>
          <w:sz w:val="28"/>
          <w:szCs w:val="28"/>
        </w:rPr>
        <w:t>Azita Ekbatani</w:t>
      </w:r>
      <w:r w:rsidR="00D7485D">
        <w:rPr>
          <w:b/>
          <w:sz w:val="28"/>
          <w:szCs w:val="28"/>
        </w:rPr>
        <w:t>, RN</w:t>
      </w:r>
      <w:r w:rsidR="00D7485D">
        <w:rPr>
          <w:sz w:val="28"/>
          <w:szCs w:val="28"/>
        </w:rPr>
        <w:tab/>
      </w:r>
      <w:r w:rsidR="00D7485D">
        <w:rPr>
          <w:sz w:val="28"/>
          <w:szCs w:val="28"/>
        </w:rPr>
        <w:tab/>
      </w:r>
      <w:r w:rsidR="00D7485D">
        <w:rPr>
          <w:sz w:val="28"/>
          <w:szCs w:val="28"/>
        </w:rPr>
        <w:tab/>
      </w:r>
      <w:r w:rsidR="00D7485D">
        <w:rPr>
          <w:sz w:val="28"/>
          <w:szCs w:val="28"/>
        </w:rPr>
        <w:tab/>
        <w:t xml:space="preserve">Email: </w:t>
      </w:r>
      <w:hyperlink r:id="rId7" w:history="1">
        <w:r w:rsidRPr="00353402">
          <w:rPr>
            <w:rStyle w:val="Hyperlink"/>
            <w:sz w:val="24"/>
          </w:rPr>
          <w:t>Azitae25@yahoo.com</w:t>
        </w:r>
      </w:hyperlink>
    </w:p>
    <w:p w14:paraId="7B4C59E4" w14:textId="535FC0A1" w:rsidR="009510B9" w:rsidRPr="00353402" w:rsidRDefault="00AF6B1B" w:rsidP="009510B9">
      <w:pPr>
        <w:rPr>
          <w:sz w:val="24"/>
        </w:rPr>
      </w:pPr>
      <w:r>
        <w:rPr>
          <w:sz w:val="24"/>
        </w:rPr>
        <w:t xml:space="preserve">316 Flaming Oak Dr </w:t>
      </w:r>
      <w:r w:rsidR="009510B9" w:rsidRPr="00353402">
        <w:rPr>
          <w:sz w:val="24"/>
        </w:rPr>
        <w:tab/>
      </w:r>
      <w:r w:rsidR="009510B9" w:rsidRPr="00353402">
        <w:rPr>
          <w:sz w:val="24"/>
        </w:rPr>
        <w:tab/>
      </w:r>
      <w:r w:rsidR="009510B9" w:rsidRPr="00353402">
        <w:rPr>
          <w:sz w:val="24"/>
        </w:rPr>
        <w:tab/>
      </w:r>
      <w:r w:rsidR="009510B9" w:rsidRPr="00353402">
        <w:rPr>
          <w:sz w:val="24"/>
        </w:rPr>
        <w:tab/>
      </w:r>
      <w:r w:rsidR="00D7485D">
        <w:rPr>
          <w:sz w:val="24"/>
        </w:rPr>
        <w:t xml:space="preserve">Phone: </w:t>
      </w:r>
      <w:r w:rsidR="009510B9" w:rsidRPr="00353402">
        <w:rPr>
          <w:sz w:val="24"/>
        </w:rPr>
        <w:t>858-335-9949</w:t>
      </w:r>
    </w:p>
    <w:p w14:paraId="3B2187D3" w14:textId="3A225D3D" w:rsidR="009510B9" w:rsidRPr="00353402" w:rsidRDefault="00AF6B1B" w:rsidP="0095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</w:rPr>
      </w:pPr>
      <w:r>
        <w:rPr>
          <w:sz w:val="24"/>
        </w:rPr>
        <w:t>Pleasant Hill, CA 94523</w:t>
      </w:r>
    </w:p>
    <w:p w14:paraId="10647735" w14:textId="77777777" w:rsidR="009510B9" w:rsidRPr="00353402" w:rsidRDefault="009510B9" w:rsidP="009510B9">
      <w:pPr>
        <w:rPr>
          <w:sz w:val="28"/>
          <w:szCs w:val="28"/>
        </w:rPr>
      </w:pPr>
    </w:p>
    <w:p w14:paraId="793DDFA7" w14:textId="77777777" w:rsidR="009510B9" w:rsidRPr="00353402" w:rsidRDefault="009510B9" w:rsidP="009510B9">
      <w:pPr>
        <w:rPr>
          <w:b/>
          <w:sz w:val="28"/>
          <w:szCs w:val="28"/>
        </w:rPr>
      </w:pPr>
      <w:r w:rsidRPr="00353402">
        <w:rPr>
          <w:b/>
          <w:sz w:val="28"/>
          <w:szCs w:val="28"/>
        </w:rPr>
        <w:t>CAREER OBJECTIVE</w:t>
      </w:r>
    </w:p>
    <w:p w14:paraId="55B9FABC" w14:textId="77777777" w:rsidR="009510B9" w:rsidRPr="00AF6B1B" w:rsidRDefault="00353402" w:rsidP="00AF6B1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AF6B1B">
        <w:rPr>
          <w:sz w:val="28"/>
          <w:szCs w:val="28"/>
        </w:rPr>
        <w:t>To work for a progressive healthcare organization</w:t>
      </w:r>
      <w:r w:rsidR="004131F1" w:rsidRPr="00AF6B1B">
        <w:rPr>
          <w:sz w:val="28"/>
          <w:szCs w:val="28"/>
        </w:rPr>
        <w:t xml:space="preserve"> as a registered nurse</w:t>
      </w:r>
      <w:r w:rsidRPr="00AF6B1B">
        <w:rPr>
          <w:sz w:val="28"/>
          <w:szCs w:val="28"/>
        </w:rPr>
        <w:t xml:space="preserve"> with opportunities for advancement to managerial/supervisory position</w:t>
      </w:r>
    </w:p>
    <w:p w14:paraId="5AD4DBE2" w14:textId="77777777" w:rsidR="00C2773B" w:rsidRPr="00353402" w:rsidRDefault="00C27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24"/>
        </w:rPr>
      </w:pPr>
    </w:p>
    <w:p w14:paraId="330441EC" w14:textId="77777777" w:rsidR="00353402" w:rsidRDefault="00353402" w:rsidP="003534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8"/>
          <w:szCs w:val="28"/>
        </w:rPr>
      </w:pPr>
      <w:r w:rsidRPr="00353402">
        <w:rPr>
          <w:b/>
          <w:sz w:val="28"/>
          <w:szCs w:val="28"/>
        </w:rPr>
        <w:t>EDUCATION</w:t>
      </w:r>
    </w:p>
    <w:p w14:paraId="51A87B6E" w14:textId="77777777" w:rsidR="00353402" w:rsidRPr="009B6558" w:rsidRDefault="00353402" w:rsidP="003534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mallCaps/>
          <w:sz w:val="24"/>
        </w:rPr>
      </w:pPr>
      <w:r w:rsidRPr="009B6558">
        <w:rPr>
          <w:b/>
          <w:sz w:val="24"/>
        </w:rPr>
        <w:t xml:space="preserve">Bachelor of Science Degree in Nursing </w:t>
      </w:r>
      <w:r w:rsidR="009B6558" w:rsidRPr="009B6558">
        <w:rPr>
          <w:b/>
          <w:sz w:val="24"/>
        </w:rPr>
        <w:t>(</w:t>
      </w:r>
      <w:r w:rsidRPr="009B6558">
        <w:rPr>
          <w:b/>
          <w:sz w:val="24"/>
        </w:rPr>
        <w:t>National University School of Nursing</w:t>
      </w:r>
      <w:r w:rsidR="009B6558" w:rsidRPr="009B6558">
        <w:rPr>
          <w:b/>
          <w:sz w:val="24"/>
        </w:rPr>
        <w:t>)</w:t>
      </w:r>
    </w:p>
    <w:p w14:paraId="47941C54" w14:textId="2BFF8C61" w:rsidR="00353402" w:rsidRPr="00AF6B1B" w:rsidRDefault="009B6558" w:rsidP="00AF6B1B">
      <w:pPr>
        <w:pStyle w:val="ListParagraph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</w:rPr>
      </w:pPr>
      <w:r w:rsidRPr="00AF6B1B">
        <w:rPr>
          <w:sz w:val="24"/>
        </w:rPr>
        <w:t xml:space="preserve">Graduated in 2011, </w:t>
      </w:r>
      <w:r w:rsidR="00353402" w:rsidRPr="00AF6B1B">
        <w:rPr>
          <w:sz w:val="24"/>
        </w:rPr>
        <w:t>San Diego, California</w:t>
      </w:r>
    </w:p>
    <w:p w14:paraId="28E88C80" w14:textId="61FE8E2C" w:rsidR="00E60798" w:rsidRPr="00E60798" w:rsidRDefault="00353402" w:rsidP="00AF6B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/>
        <w:rPr>
          <w:sz w:val="24"/>
        </w:rPr>
      </w:pPr>
      <w:r>
        <w:rPr>
          <w:sz w:val="24"/>
        </w:rPr>
        <w:tab/>
      </w:r>
      <w:r w:rsidR="00AF6B1B">
        <w:rPr>
          <w:sz w:val="24"/>
        </w:rPr>
        <w:tab/>
      </w:r>
      <w:r w:rsidR="00E60798">
        <w:rPr>
          <w:sz w:val="24"/>
        </w:rPr>
        <w:t>(RN License</w:t>
      </w:r>
      <w:r w:rsidRPr="00353402">
        <w:rPr>
          <w:sz w:val="24"/>
        </w:rPr>
        <w:t xml:space="preserve"> No .806529</w:t>
      </w:r>
      <w:r w:rsidR="00E60798">
        <w:rPr>
          <w:sz w:val="24"/>
        </w:rPr>
        <w:t>)</w:t>
      </w:r>
    </w:p>
    <w:p w14:paraId="7C62DB45" w14:textId="77777777" w:rsidR="00C2773B" w:rsidRPr="00353402" w:rsidRDefault="000D0A7B">
      <w:pPr>
        <w:pStyle w:val="ListParagraph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sz w:val="24"/>
          <w:szCs w:val="24"/>
        </w:rPr>
      </w:pPr>
      <w:r w:rsidRPr="00353402">
        <w:rPr>
          <w:sz w:val="24"/>
          <w:szCs w:val="24"/>
        </w:rPr>
        <w:t>Completed RN credentials with a BSN at National University.</w:t>
      </w:r>
    </w:p>
    <w:p w14:paraId="7782DEEC" w14:textId="77777777" w:rsidR="00C2773B" w:rsidRPr="00353402" w:rsidRDefault="000D0A7B">
      <w:pPr>
        <w:pStyle w:val="ListParagraph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sz w:val="24"/>
          <w:szCs w:val="24"/>
        </w:rPr>
      </w:pPr>
      <w:r w:rsidRPr="00353402">
        <w:rPr>
          <w:sz w:val="24"/>
          <w:szCs w:val="24"/>
        </w:rPr>
        <w:t>License Vocational Nurse, Experience providing patient care through SNF and</w:t>
      </w:r>
      <w:r w:rsidRPr="00353402">
        <w:rPr>
          <w:sz w:val="24"/>
          <w:szCs w:val="24"/>
          <w:lang w:val="de-DE"/>
        </w:rPr>
        <w:t xml:space="preserve"> Rehabilitation </w:t>
      </w:r>
      <w:r w:rsidRPr="00353402">
        <w:rPr>
          <w:sz w:val="24"/>
          <w:szCs w:val="24"/>
        </w:rPr>
        <w:t xml:space="preserve"> center</w:t>
      </w:r>
      <w:r w:rsidR="009A5FE1" w:rsidRPr="00353402">
        <w:rPr>
          <w:sz w:val="24"/>
          <w:szCs w:val="24"/>
        </w:rPr>
        <w:t xml:space="preserve"> and long term care</w:t>
      </w:r>
    </w:p>
    <w:p w14:paraId="72AF037C" w14:textId="3C38EAC8" w:rsidR="00C2773B" w:rsidRPr="00353402" w:rsidRDefault="000D0A7B">
      <w:pPr>
        <w:pStyle w:val="ListParagraph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sz w:val="24"/>
          <w:szCs w:val="24"/>
        </w:rPr>
      </w:pPr>
      <w:r w:rsidRPr="00353402">
        <w:rPr>
          <w:sz w:val="24"/>
          <w:szCs w:val="24"/>
        </w:rPr>
        <w:t>Obstetrics License of medical school</w:t>
      </w:r>
      <w:r w:rsidR="00AF6B1B">
        <w:rPr>
          <w:sz w:val="24"/>
          <w:szCs w:val="24"/>
        </w:rPr>
        <w:t>/Midwife (Mother and Baby Unit)</w:t>
      </w:r>
    </w:p>
    <w:p w14:paraId="3F25A0B6" w14:textId="5666892E" w:rsidR="00F93E2E" w:rsidRDefault="00A90F1F">
      <w:pPr>
        <w:numPr>
          <w:ilvl w:val="0"/>
          <w:numId w:val="2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sz w:val="24"/>
        </w:rPr>
      </w:pPr>
      <w:r w:rsidRPr="00353402">
        <w:rPr>
          <w:sz w:val="24"/>
        </w:rPr>
        <w:t>CPR</w:t>
      </w:r>
      <w:r w:rsidR="000D0A7B" w:rsidRPr="00353402">
        <w:rPr>
          <w:sz w:val="24"/>
        </w:rPr>
        <w:t xml:space="preserve"> certification</w:t>
      </w:r>
    </w:p>
    <w:p w14:paraId="36A97EC1" w14:textId="57354345" w:rsidR="005D15C7" w:rsidRDefault="007917D3">
      <w:pPr>
        <w:numPr>
          <w:ilvl w:val="0"/>
          <w:numId w:val="2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sz w:val="24"/>
        </w:rPr>
      </w:pPr>
      <w:r>
        <w:rPr>
          <w:sz w:val="24"/>
        </w:rPr>
        <w:t xml:space="preserve">Expert </w:t>
      </w:r>
      <w:r w:rsidR="005D15C7">
        <w:rPr>
          <w:sz w:val="24"/>
        </w:rPr>
        <w:t>Infusion Nurse</w:t>
      </w:r>
      <w:r>
        <w:rPr>
          <w:sz w:val="24"/>
        </w:rPr>
        <w:t>, wound care</w:t>
      </w:r>
    </w:p>
    <w:p w14:paraId="27FB37D6" w14:textId="77777777" w:rsidR="00C2773B" w:rsidRPr="00353402" w:rsidRDefault="000D0A7B">
      <w:pPr>
        <w:pStyle w:val="ListParagraph"/>
        <w:numPr>
          <w:ilvl w:val="0"/>
          <w:numId w:val="2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sz w:val="24"/>
          <w:szCs w:val="24"/>
        </w:rPr>
      </w:pPr>
      <w:r w:rsidRPr="00353402">
        <w:rPr>
          <w:sz w:val="24"/>
          <w:szCs w:val="24"/>
        </w:rPr>
        <w:t>Bilingual English/Farsi/Conversational Spanish</w:t>
      </w:r>
    </w:p>
    <w:p w14:paraId="6B99C383" w14:textId="77777777" w:rsidR="00C2773B" w:rsidRDefault="000D0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b/>
          <w:sz w:val="28"/>
          <w:szCs w:val="28"/>
        </w:rPr>
      </w:pPr>
      <w:r w:rsidRPr="00353402">
        <w:rPr>
          <w:b/>
          <w:sz w:val="28"/>
          <w:szCs w:val="28"/>
        </w:rPr>
        <w:t>PROFESSIONAL EXPERIENCE</w:t>
      </w:r>
    </w:p>
    <w:p w14:paraId="7277F301" w14:textId="7027DC24" w:rsidR="00AF6B1B" w:rsidRDefault="00AF6B1B" w:rsidP="00AF6B1B">
      <w:pPr>
        <w:pStyle w:val="ListParagraph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John Muir Home Health-2016-Current</w:t>
      </w:r>
    </w:p>
    <w:p w14:paraId="06DD6B4D" w14:textId="00EF2AF5" w:rsidR="00AF6B1B" w:rsidRDefault="00AF6B1B" w:rsidP="00AF6B1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>*RN</w:t>
      </w:r>
      <w:r w:rsidRPr="00AF6B1B">
        <w:rPr>
          <w:sz w:val="28"/>
          <w:szCs w:val="28"/>
        </w:rPr>
        <w:t xml:space="preserve"> Case Manager</w:t>
      </w:r>
      <w:r>
        <w:rPr>
          <w:b/>
          <w:sz w:val="28"/>
          <w:szCs w:val="28"/>
        </w:rPr>
        <w:t xml:space="preserve"> </w:t>
      </w:r>
    </w:p>
    <w:p w14:paraId="75F5D170" w14:textId="6F2F5274" w:rsidR="00AF6B1B" w:rsidRDefault="00AF6B1B" w:rsidP="00AF6B1B">
      <w:pPr>
        <w:pStyle w:val="ListParagraph"/>
        <w:numPr>
          <w:ilvl w:val="1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sz w:val="24"/>
        </w:rPr>
      </w:pPr>
      <w:r>
        <w:rPr>
          <w:sz w:val="24"/>
        </w:rPr>
        <w:t xml:space="preserve">Admission/ Evaluation /Assessment </w:t>
      </w:r>
    </w:p>
    <w:p w14:paraId="3C644EC9" w14:textId="7FDFF2F5" w:rsidR="00AF6B1B" w:rsidRDefault="00AF6B1B" w:rsidP="00AF6B1B">
      <w:pPr>
        <w:pStyle w:val="ListParagraph"/>
        <w:numPr>
          <w:ilvl w:val="1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sz w:val="24"/>
        </w:rPr>
      </w:pPr>
      <w:r>
        <w:rPr>
          <w:sz w:val="24"/>
        </w:rPr>
        <w:t xml:space="preserve">Wound Care/IV Fluids </w:t>
      </w:r>
    </w:p>
    <w:p w14:paraId="6EEC93BF" w14:textId="4F61390E" w:rsidR="00AF6B1B" w:rsidRPr="00AF6B1B" w:rsidRDefault="00AF6B1B" w:rsidP="00AF6B1B">
      <w:pPr>
        <w:pStyle w:val="ListParagraph"/>
        <w:numPr>
          <w:ilvl w:val="1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sz w:val="24"/>
        </w:rPr>
      </w:pPr>
      <w:r>
        <w:rPr>
          <w:sz w:val="24"/>
        </w:rPr>
        <w:t xml:space="preserve">PICC Line Care/Ostomy Care </w:t>
      </w:r>
    </w:p>
    <w:p w14:paraId="04EE7054" w14:textId="4A0F24D6" w:rsidR="00FB14B9" w:rsidRPr="00AF6B1B" w:rsidRDefault="00FB14B9" w:rsidP="00AF6B1B">
      <w:pPr>
        <w:pStyle w:val="ListParagraph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b/>
          <w:sz w:val="24"/>
          <w:szCs w:val="24"/>
        </w:rPr>
      </w:pPr>
      <w:r w:rsidRPr="00AF6B1B">
        <w:rPr>
          <w:b/>
          <w:sz w:val="24"/>
          <w:szCs w:val="24"/>
        </w:rPr>
        <w:t xml:space="preserve">Bridge Home health and </w:t>
      </w:r>
      <w:r w:rsidR="00AF6B1B" w:rsidRPr="00AF6B1B">
        <w:rPr>
          <w:b/>
          <w:sz w:val="24"/>
          <w:szCs w:val="24"/>
        </w:rPr>
        <w:t>Hospice since</w:t>
      </w:r>
      <w:r w:rsidR="00AF6B1B">
        <w:rPr>
          <w:b/>
          <w:sz w:val="24"/>
          <w:szCs w:val="24"/>
        </w:rPr>
        <w:t xml:space="preserve"> 2013 -2016</w:t>
      </w:r>
    </w:p>
    <w:p w14:paraId="4A58042E" w14:textId="56F2D019" w:rsidR="00746E62" w:rsidRPr="00746E62" w:rsidRDefault="00AF6B1B" w:rsidP="00AF6B1B">
      <w:pPr>
        <w:ind w:firstLine="360"/>
        <w:rPr>
          <w:rFonts w:eastAsia="Times New Roman"/>
          <w:sz w:val="24"/>
        </w:rPr>
      </w:pPr>
      <w:r>
        <w:rPr>
          <w:rFonts w:eastAsia="Times New Roman"/>
          <w:sz w:val="24"/>
        </w:rPr>
        <w:t>*</w:t>
      </w:r>
      <w:r w:rsidR="00746E62" w:rsidRPr="00746E62">
        <w:rPr>
          <w:rFonts w:eastAsia="Times New Roman"/>
          <w:sz w:val="24"/>
        </w:rPr>
        <w:t>UNI care Home Health San M</w:t>
      </w:r>
      <w:r w:rsidR="00FB14B9">
        <w:rPr>
          <w:rFonts w:eastAsia="Times New Roman"/>
          <w:sz w:val="24"/>
        </w:rPr>
        <w:t>arcos, CA Worked 09/2012-</w:t>
      </w:r>
    </w:p>
    <w:p w14:paraId="3CA47694" w14:textId="77777777" w:rsidR="005D15C7" w:rsidRDefault="005D15C7" w:rsidP="00746E62">
      <w:pPr>
        <w:tabs>
          <w:tab w:val="right" w:pos="8620"/>
        </w:tabs>
        <w:rPr>
          <w:rFonts w:eastAsia="Times New Roman"/>
          <w:sz w:val="24"/>
        </w:rPr>
      </w:pPr>
    </w:p>
    <w:p w14:paraId="2DA5455C" w14:textId="7117081E" w:rsidR="00746E62" w:rsidRPr="00AF6B1B" w:rsidRDefault="00746E62" w:rsidP="00AF6B1B">
      <w:pPr>
        <w:pStyle w:val="ListParagraph"/>
        <w:numPr>
          <w:ilvl w:val="0"/>
          <w:numId w:val="12"/>
        </w:numPr>
        <w:tabs>
          <w:tab w:val="right" w:pos="8620"/>
        </w:tabs>
        <w:rPr>
          <w:b/>
          <w:sz w:val="24"/>
        </w:rPr>
      </w:pPr>
      <w:r w:rsidRPr="00AF6B1B">
        <w:rPr>
          <w:rFonts w:eastAsia="Times New Roman"/>
          <w:b/>
          <w:sz w:val="24"/>
        </w:rPr>
        <w:t xml:space="preserve">RN HHN, Case </w:t>
      </w:r>
      <w:r w:rsidR="00AF6B1B" w:rsidRPr="00AF6B1B">
        <w:rPr>
          <w:rFonts w:eastAsia="Times New Roman"/>
          <w:b/>
          <w:sz w:val="24"/>
        </w:rPr>
        <w:t>Manager 2009</w:t>
      </w:r>
      <w:r w:rsidRPr="00AF6B1B">
        <w:rPr>
          <w:b/>
          <w:sz w:val="24"/>
        </w:rPr>
        <w:t xml:space="preserve"> – 2011</w:t>
      </w:r>
    </w:p>
    <w:p w14:paraId="38629C6F" w14:textId="305E99D2" w:rsidR="00746E62" w:rsidRPr="00353402" w:rsidRDefault="00AF6B1B" w:rsidP="00AF6B1B">
      <w:pPr>
        <w:tabs>
          <w:tab w:val="right" w:pos="8620"/>
        </w:tabs>
        <w:ind w:left="720"/>
        <w:rPr>
          <w:sz w:val="24"/>
        </w:rPr>
      </w:pPr>
      <w:r>
        <w:rPr>
          <w:sz w:val="24"/>
        </w:rPr>
        <w:t>*</w:t>
      </w:r>
      <w:r w:rsidR="00746E62" w:rsidRPr="00353402">
        <w:rPr>
          <w:sz w:val="24"/>
        </w:rPr>
        <w:t>Care of patients in multiple setting</w:t>
      </w:r>
      <w:r w:rsidR="00746E62">
        <w:rPr>
          <w:sz w:val="24"/>
        </w:rPr>
        <w:t>s</w:t>
      </w:r>
      <w:r w:rsidR="00746E62" w:rsidRPr="00353402">
        <w:rPr>
          <w:sz w:val="24"/>
        </w:rPr>
        <w:t xml:space="preserve"> (Admission, Assessment, Analysis, </w:t>
      </w:r>
      <w:r w:rsidR="00746E62">
        <w:rPr>
          <w:sz w:val="24"/>
        </w:rPr>
        <w:t xml:space="preserve">Care Plan </w:t>
      </w:r>
      <w:r w:rsidR="00746E62" w:rsidRPr="00353402">
        <w:rPr>
          <w:sz w:val="24"/>
        </w:rPr>
        <w:t>Implementation and Evaluation)</w:t>
      </w:r>
    </w:p>
    <w:p w14:paraId="3A182923" w14:textId="77777777" w:rsidR="00746E62" w:rsidRPr="00AF6B1B" w:rsidRDefault="00746E62" w:rsidP="00746E62">
      <w:pPr>
        <w:rPr>
          <w:rFonts w:eastAsia="Times New Roman"/>
          <w:b/>
          <w:sz w:val="24"/>
        </w:rPr>
      </w:pPr>
    </w:p>
    <w:p w14:paraId="4BEF033F" w14:textId="77777777" w:rsidR="00746E62" w:rsidRPr="00AF6B1B" w:rsidRDefault="00746E62" w:rsidP="00AF6B1B">
      <w:pPr>
        <w:pStyle w:val="ListParagraph"/>
        <w:numPr>
          <w:ilvl w:val="0"/>
          <w:numId w:val="12"/>
        </w:numPr>
        <w:rPr>
          <w:rFonts w:eastAsia="Times New Roman"/>
          <w:sz w:val="24"/>
        </w:rPr>
      </w:pPr>
      <w:r w:rsidRPr="00AF6B1B">
        <w:rPr>
          <w:rFonts w:eastAsia="Times New Roman"/>
          <w:b/>
          <w:sz w:val="24"/>
        </w:rPr>
        <w:t>Palomar Heights Care</w:t>
      </w:r>
      <w:r w:rsidRPr="00AF6B1B">
        <w:rPr>
          <w:rFonts w:eastAsia="Times New Roman"/>
          <w:sz w:val="24"/>
        </w:rPr>
        <w:t xml:space="preserve"> /</w:t>
      </w:r>
      <w:r w:rsidRPr="00AF6B1B">
        <w:rPr>
          <w:rFonts w:eastAsia="Times New Roman"/>
          <w:b/>
          <w:sz w:val="24"/>
        </w:rPr>
        <w:t>Rehab and Acute</w:t>
      </w:r>
      <w:r w:rsidRPr="00AF6B1B">
        <w:rPr>
          <w:rFonts w:eastAsia="Times New Roman"/>
          <w:sz w:val="24"/>
        </w:rPr>
        <w:t>, Escondido, CA   Worked 11/2011-09/2012</w:t>
      </w:r>
    </w:p>
    <w:p w14:paraId="2B5C786E" w14:textId="383FE914" w:rsidR="00746E62" w:rsidRPr="00746E62" w:rsidRDefault="00AF6B1B" w:rsidP="00AF6B1B">
      <w:pPr>
        <w:ind w:firstLine="720"/>
        <w:rPr>
          <w:rFonts w:eastAsia="Times New Roman"/>
          <w:sz w:val="24"/>
        </w:rPr>
      </w:pPr>
      <w:r>
        <w:rPr>
          <w:rFonts w:eastAsia="Times New Roman"/>
          <w:sz w:val="24"/>
        </w:rPr>
        <w:t>*</w:t>
      </w:r>
      <w:r w:rsidR="00746E62" w:rsidRPr="00746E62">
        <w:rPr>
          <w:rFonts w:eastAsia="Times New Roman"/>
          <w:sz w:val="24"/>
        </w:rPr>
        <w:t>RN Charge Nurse</w:t>
      </w:r>
    </w:p>
    <w:p w14:paraId="26A0EEC9" w14:textId="77777777" w:rsidR="00746E62" w:rsidRPr="00746E62" w:rsidRDefault="00746E62" w:rsidP="00746E62">
      <w:pPr>
        <w:rPr>
          <w:rFonts w:eastAsia="Times New Roman"/>
          <w:sz w:val="24"/>
        </w:rPr>
      </w:pPr>
    </w:p>
    <w:p w14:paraId="06F561AD" w14:textId="77777777" w:rsidR="00746E62" w:rsidRPr="00AF6B1B" w:rsidRDefault="00746E62" w:rsidP="00AF6B1B">
      <w:pPr>
        <w:pStyle w:val="ListParagraph"/>
        <w:numPr>
          <w:ilvl w:val="0"/>
          <w:numId w:val="12"/>
        </w:numPr>
        <w:rPr>
          <w:rFonts w:eastAsia="Times New Roman"/>
          <w:sz w:val="24"/>
        </w:rPr>
      </w:pPr>
      <w:r w:rsidRPr="00AF6B1B">
        <w:rPr>
          <w:rFonts w:eastAsia="Times New Roman"/>
          <w:b/>
          <w:smallCaps/>
          <w:sz w:val="24"/>
        </w:rPr>
        <w:t>Palomar Pomarado Hospital, (LTAC</w:t>
      </w:r>
      <w:r w:rsidRPr="00AF6B1B">
        <w:rPr>
          <w:rFonts w:eastAsia="Times New Roman"/>
          <w:smallCaps/>
          <w:sz w:val="24"/>
        </w:rPr>
        <w:t xml:space="preserve">)  Escondido ,ca     </w:t>
      </w:r>
      <w:r w:rsidRPr="00AF6B1B">
        <w:rPr>
          <w:rFonts w:eastAsia="Times New Roman"/>
          <w:sz w:val="24"/>
        </w:rPr>
        <w:t>Worked  03/2009-04/2011</w:t>
      </w:r>
    </w:p>
    <w:p w14:paraId="0EB0D65C" w14:textId="77777777" w:rsidR="00746E62" w:rsidRPr="00746E62" w:rsidRDefault="00746E62" w:rsidP="00746E62">
      <w:pPr>
        <w:rPr>
          <w:rFonts w:eastAsia="Times New Roman"/>
          <w:sz w:val="14"/>
          <w:szCs w:val="14"/>
        </w:rPr>
      </w:pPr>
    </w:p>
    <w:p w14:paraId="311C36DA" w14:textId="77777777" w:rsidR="00746E62" w:rsidRPr="00AF6B1B" w:rsidRDefault="00746E62" w:rsidP="00AF6B1B">
      <w:pPr>
        <w:pStyle w:val="ListParagraph"/>
        <w:numPr>
          <w:ilvl w:val="0"/>
          <w:numId w:val="12"/>
        </w:numPr>
        <w:rPr>
          <w:rFonts w:eastAsia="Times New Roman"/>
          <w:sz w:val="14"/>
          <w:szCs w:val="14"/>
        </w:rPr>
      </w:pPr>
      <w:r w:rsidRPr="00AF6B1B">
        <w:rPr>
          <w:rFonts w:eastAsia="Times New Roman"/>
          <w:smallCaps/>
          <w:sz w:val="24"/>
        </w:rPr>
        <w:t>License Vocational Nurse ( LVN-</w:t>
      </w:r>
      <w:r w:rsidRPr="00AF6B1B">
        <w:rPr>
          <w:rFonts w:eastAsia="Times New Roman"/>
          <w:sz w:val="24"/>
        </w:rPr>
        <w:t>Charge)</w:t>
      </w:r>
    </w:p>
    <w:p w14:paraId="22712236" w14:textId="77777777" w:rsidR="00746E62" w:rsidRPr="00746E62" w:rsidRDefault="00746E62" w:rsidP="00746E62">
      <w:pPr>
        <w:rPr>
          <w:rFonts w:eastAsia="Times New Roman"/>
          <w:sz w:val="24"/>
        </w:rPr>
      </w:pPr>
    </w:p>
    <w:p w14:paraId="693A435D" w14:textId="495205E0" w:rsidR="00746E62" w:rsidRPr="00AF6B1B" w:rsidRDefault="00746E62" w:rsidP="00AF6B1B">
      <w:pPr>
        <w:pStyle w:val="ListParagraph"/>
        <w:numPr>
          <w:ilvl w:val="0"/>
          <w:numId w:val="12"/>
        </w:numPr>
        <w:rPr>
          <w:rFonts w:eastAsia="Times New Roman"/>
          <w:sz w:val="24"/>
        </w:rPr>
      </w:pPr>
      <w:r w:rsidRPr="00AF6B1B">
        <w:rPr>
          <w:rFonts w:eastAsia="Times New Roman"/>
          <w:b/>
          <w:smallCaps/>
          <w:sz w:val="24"/>
        </w:rPr>
        <w:lastRenderedPageBreak/>
        <w:t>The cloisters of la Joella</w:t>
      </w:r>
      <w:r w:rsidR="00AF6B1B">
        <w:rPr>
          <w:rFonts w:eastAsia="Times New Roman"/>
          <w:smallCaps/>
          <w:sz w:val="24"/>
        </w:rPr>
        <w:t>  (SNF)  L</w:t>
      </w:r>
      <w:r w:rsidRPr="00AF6B1B">
        <w:rPr>
          <w:rFonts w:eastAsia="Times New Roman"/>
          <w:smallCaps/>
          <w:sz w:val="24"/>
        </w:rPr>
        <w:t xml:space="preserve">a Joella , CA     </w:t>
      </w:r>
      <w:r w:rsidRPr="00AF6B1B">
        <w:rPr>
          <w:rFonts w:eastAsia="Times New Roman"/>
          <w:sz w:val="24"/>
        </w:rPr>
        <w:t>Worked 04/2003-04/2009</w:t>
      </w:r>
    </w:p>
    <w:p w14:paraId="7B372724" w14:textId="036120B4" w:rsidR="00746E62" w:rsidRPr="00746E62" w:rsidRDefault="00746E62" w:rsidP="00746E62">
      <w:pPr>
        <w:rPr>
          <w:rFonts w:eastAsia="Times New Roman"/>
          <w:sz w:val="24"/>
        </w:rPr>
      </w:pPr>
    </w:p>
    <w:p w14:paraId="0DE5808D" w14:textId="77777777" w:rsidR="00746E62" w:rsidRPr="00746E62" w:rsidRDefault="00746E62" w:rsidP="00AF6B1B">
      <w:pPr>
        <w:ind w:firstLine="360"/>
        <w:rPr>
          <w:rFonts w:eastAsia="Times New Roman"/>
          <w:sz w:val="24"/>
        </w:rPr>
      </w:pPr>
      <w:r w:rsidRPr="00746E62">
        <w:rPr>
          <w:rFonts w:eastAsia="Times New Roman"/>
          <w:smallCaps/>
          <w:sz w:val="24"/>
        </w:rPr>
        <w:t>License Vocational Nurse ( LVN) </w:t>
      </w:r>
    </w:p>
    <w:p w14:paraId="38814710" w14:textId="77777777" w:rsidR="00746E62" w:rsidRDefault="00746E62" w:rsidP="0064094D">
      <w:pPr>
        <w:tabs>
          <w:tab w:val="right" w:pos="8620"/>
        </w:tabs>
        <w:jc w:val="both"/>
        <w:rPr>
          <w:b/>
          <w:sz w:val="28"/>
          <w:szCs w:val="28"/>
        </w:rPr>
      </w:pPr>
    </w:p>
    <w:p w14:paraId="5290003C" w14:textId="77777777" w:rsidR="00CD0408" w:rsidRPr="00353402" w:rsidRDefault="004964CD" w:rsidP="0064094D">
      <w:pPr>
        <w:tabs>
          <w:tab w:val="right" w:pos="8620"/>
        </w:tabs>
        <w:jc w:val="both"/>
        <w:rPr>
          <w:b/>
          <w:sz w:val="24"/>
        </w:rPr>
      </w:pPr>
      <w:r w:rsidRPr="00353402">
        <w:rPr>
          <w:b/>
          <w:sz w:val="24"/>
        </w:rPr>
        <w:t>The Cloisters of La J</w:t>
      </w:r>
      <w:r w:rsidR="00CD0408" w:rsidRPr="00353402">
        <w:rPr>
          <w:b/>
          <w:sz w:val="24"/>
        </w:rPr>
        <w:t>olla</w:t>
      </w:r>
      <w:r w:rsidR="00802613" w:rsidRPr="00353402">
        <w:rPr>
          <w:b/>
          <w:sz w:val="24"/>
        </w:rPr>
        <w:t xml:space="preserve"> (Long term</w:t>
      </w:r>
      <w:r w:rsidR="0064094D" w:rsidRPr="00353402">
        <w:rPr>
          <w:b/>
          <w:sz w:val="24"/>
        </w:rPr>
        <w:t xml:space="preserve"> care,</w:t>
      </w:r>
      <w:r w:rsidR="00E30E3C" w:rsidRPr="00353402">
        <w:rPr>
          <w:b/>
          <w:sz w:val="24"/>
        </w:rPr>
        <w:t xml:space="preserve"> </w:t>
      </w:r>
      <w:r w:rsidR="0064094D" w:rsidRPr="00353402">
        <w:rPr>
          <w:b/>
          <w:sz w:val="24"/>
        </w:rPr>
        <w:t>SNF)   2003-2009</w:t>
      </w:r>
    </w:p>
    <w:p w14:paraId="7965EC50" w14:textId="77777777" w:rsidR="0064094D" w:rsidRPr="00353402" w:rsidRDefault="0064094D" w:rsidP="00802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b/>
          <w:sz w:val="24"/>
        </w:rPr>
      </w:pPr>
    </w:p>
    <w:p w14:paraId="5627B631" w14:textId="77777777" w:rsidR="00C2773B" w:rsidRPr="00AF6B1B" w:rsidRDefault="00AD1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8"/>
          <w:szCs w:val="28"/>
        </w:rPr>
      </w:pPr>
      <w:r w:rsidRPr="00AF6B1B">
        <w:rPr>
          <w:b/>
          <w:sz w:val="28"/>
          <w:szCs w:val="28"/>
        </w:rPr>
        <w:t>REFERENCES</w:t>
      </w:r>
    </w:p>
    <w:p w14:paraId="4C855CD4" w14:textId="77777777" w:rsidR="00AD1E32" w:rsidRPr="00AF6B1B" w:rsidRDefault="00AD1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4"/>
        </w:rPr>
      </w:pPr>
      <w:r>
        <w:rPr>
          <w:sz w:val="24"/>
        </w:rPr>
        <w:tab/>
      </w:r>
      <w:r w:rsidRPr="00AF6B1B">
        <w:rPr>
          <w:b/>
          <w:sz w:val="24"/>
        </w:rPr>
        <w:t>Available upon request</w:t>
      </w:r>
    </w:p>
    <w:p w14:paraId="3347017D" w14:textId="77777777" w:rsidR="000D0A7B" w:rsidRPr="004964CD" w:rsidRDefault="000D0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Times New Roman" w:hAnsiTheme="majorHAnsi"/>
          <w:color w:val="auto"/>
          <w:sz w:val="24"/>
        </w:rPr>
      </w:pPr>
    </w:p>
    <w:p w14:paraId="4610F565" w14:textId="77777777" w:rsidR="008D6263" w:rsidRPr="004964CD" w:rsidRDefault="008D6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Times New Roman" w:hAnsiTheme="majorHAnsi"/>
          <w:color w:val="auto"/>
        </w:rPr>
      </w:pPr>
    </w:p>
    <w:sectPr w:rsidR="008D6263" w:rsidRPr="004964CD" w:rsidSect="00C27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800" w:bottom="990" w:left="1800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6BDB3" w14:textId="77777777" w:rsidR="00A34E0F" w:rsidRDefault="00A34E0F">
      <w:r>
        <w:separator/>
      </w:r>
    </w:p>
  </w:endnote>
  <w:endnote w:type="continuationSeparator" w:id="0">
    <w:p w14:paraId="27846C75" w14:textId="77777777" w:rsidR="00A34E0F" w:rsidRDefault="00A3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8BD1E" w14:textId="77777777" w:rsidR="00C2773B" w:rsidRDefault="000D0A7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right"/>
      <w:rPr>
        <w:rFonts w:eastAsia="Times New Roman"/>
        <w:color w:val="auto"/>
      </w:rPr>
    </w:pPr>
    <w:r>
      <w:rPr>
        <w:sz w:val="16"/>
      </w:rPr>
      <w:t>Azita Ekbatani</w:t>
    </w:r>
    <w:r>
      <w:rPr>
        <w:rFonts w:ascii="Wingdings" w:hAnsi="Wingdings"/>
        <w:sz w:val="16"/>
      </w:rPr>
      <w:t></w:t>
    </w:r>
    <w:r>
      <w:rPr>
        <w:sz w:val="16"/>
      </w:rPr>
      <w:t xml:space="preserve">  </w:t>
    </w:r>
    <w:r w:rsidR="004917C1">
      <w:rPr>
        <w:sz w:val="16"/>
      </w:rPr>
      <w:fldChar w:fldCharType="begin"/>
    </w:r>
    <w:r>
      <w:rPr>
        <w:sz w:val="16"/>
      </w:rPr>
      <w:instrText xml:space="preserve"> PAGE </w:instrText>
    </w:r>
    <w:r w:rsidR="004917C1">
      <w:rPr>
        <w:sz w:val="16"/>
      </w:rPr>
      <w:fldChar w:fldCharType="separate"/>
    </w:r>
    <w:r w:rsidR="00AF6B1B">
      <w:rPr>
        <w:noProof/>
        <w:sz w:val="16"/>
      </w:rPr>
      <w:t>2</w:t>
    </w:r>
    <w:r w:rsidR="004917C1">
      <w:rPr>
        <w:sz w:val="16"/>
      </w:rPr>
      <w:fldChar w:fldCharType="end"/>
    </w:r>
    <w:r>
      <w:rPr>
        <w:sz w:val="16"/>
      </w:rPr>
      <w:t xml:space="preserve"> / </w:t>
    </w:r>
    <w:r w:rsidR="004917C1">
      <w:rPr>
        <w:sz w:val="16"/>
      </w:rPr>
      <w:fldChar w:fldCharType="begin"/>
    </w:r>
    <w:r>
      <w:rPr>
        <w:sz w:val="16"/>
      </w:rPr>
      <w:instrText xml:space="preserve"> NUMPAGES </w:instrText>
    </w:r>
    <w:r w:rsidR="004917C1">
      <w:rPr>
        <w:sz w:val="16"/>
      </w:rPr>
      <w:fldChar w:fldCharType="separate"/>
    </w:r>
    <w:r w:rsidR="00AF6B1B">
      <w:rPr>
        <w:noProof/>
        <w:sz w:val="16"/>
      </w:rPr>
      <w:t>2</w:t>
    </w:r>
    <w:r w:rsidR="004917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E5B0C" w14:textId="77777777" w:rsidR="00C2773B" w:rsidRDefault="000D0A7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right"/>
      <w:rPr>
        <w:rFonts w:eastAsia="Times New Roman"/>
        <w:color w:val="auto"/>
      </w:rPr>
    </w:pPr>
    <w:r>
      <w:rPr>
        <w:sz w:val="16"/>
      </w:rPr>
      <w:t>Azita Ekbatani</w:t>
    </w:r>
    <w:r>
      <w:rPr>
        <w:rFonts w:ascii="Wingdings" w:hAnsi="Wingdings"/>
        <w:sz w:val="16"/>
      </w:rPr>
      <w:t></w:t>
    </w:r>
    <w:r>
      <w:rPr>
        <w:sz w:val="16"/>
      </w:rPr>
      <w:t xml:space="preserve">  </w:t>
    </w:r>
    <w:r w:rsidR="004917C1">
      <w:rPr>
        <w:sz w:val="16"/>
      </w:rPr>
      <w:fldChar w:fldCharType="begin"/>
    </w:r>
    <w:r>
      <w:rPr>
        <w:sz w:val="16"/>
      </w:rPr>
      <w:instrText xml:space="preserve"> PAGE </w:instrText>
    </w:r>
    <w:r w:rsidR="004917C1">
      <w:rPr>
        <w:sz w:val="16"/>
      </w:rPr>
      <w:fldChar w:fldCharType="separate"/>
    </w:r>
    <w:r>
      <w:rPr>
        <w:sz w:val="16"/>
      </w:rPr>
      <w:t>2</w:t>
    </w:r>
    <w:r w:rsidR="004917C1">
      <w:rPr>
        <w:sz w:val="16"/>
      </w:rPr>
      <w:fldChar w:fldCharType="end"/>
    </w:r>
    <w:r>
      <w:rPr>
        <w:sz w:val="16"/>
      </w:rPr>
      <w:t xml:space="preserve"> / </w:t>
    </w:r>
    <w:r w:rsidR="004917C1">
      <w:rPr>
        <w:sz w:val="16"/>
      </w:rPr>
      <w:fldChar w:fldCharType="begin"/>
    </w:r>
    <w:r>
      <w:rPr>
        <w:sz w:val="16"/>
      </w:rPr>
      <w:instrText xml:space="preserve"> NUMPAGES </w:instrText>
    </w:r>
    <w:r w:rsidR="004917C1">
      <w:rPr>
        <w:sz w:val="16"/>
      </w:rPr>
      <w:fldChar w:fldCharType="separate"/>
    </w:r>
    <w:r w:rsidR="00AF6B1B">
      <w:rPr>
        <w:noProof/>
        <w:sz w:val="16"/>
      </w:rPr>
      <w:t>2</w:t>
    </w:r>
    <w:r w:rsidR="004917C1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D030C" w14:textId="77777777" w:rsidR="00A839D3" w:rsidRDefault="002E522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DFB7F" w14:textId="77777777" w:rsidR="00A34E0F" w:rsidRDefault="00A34E0F">
      <w:r>
        <w:separator/>
      </w:r>
    </w:p>
  </w:footnote>
  <w:footnote w:type="continuationSeparator" w:id="0">
    <w:p w14:paraId="64571BA7" w14:textId="77777777" w:rsidR="00A34E0F" w:rsidRDefault="00A3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D1999" w14:textId="77777777" w:rsidR="00C2773B" w:rsidRDefault="000D0A7B">
    <w:pPr>
      <w:pStyle w:val="Header1"/>
      <w:tabs>
        <w:tab w:val="clear" w:pos="9360"/>
        <w:tab w:val="right" w:pos="8620"/>
      </w:tabs>
      <w:rPr>
        <w:rFonts w:eastAsia="Times New Roman"/>
        <w:color w:val="auto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E9F25" w14:textId="77777777" w:rsidR="00C2773B" w:rsidRDefault="000D0A7B">
    <w:pPr>
      <w:pStyle w:val="Header1"/>
      <w:tabs>
        <w:tab w:val="clear" w:pos="9360"/>
        <w:tab w:val="right" w:pos="8620"/>
      </w:tabs>
      <w:rPr>
        <w:rFonts w:eastAsia="Times New Roman"/>
        <w:color w:val="auto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8A864" w14:textId="77777777" w:rsidR="00C2773B" w:rsidRDefault="00EA6698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sz w:val="20"/>
      </w:rPr>
    </w:pPr>
    <w:r>
      <w:rPr>
        <w:rFonts w:eastAsia="Times New Roman"/>
        <w:color w:val="auto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2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9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7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4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1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8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5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30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"/>
      <w:lvlJc w:val="left"/>
      <w:pPr>
        <w:tabs>
          <w:tab w:val="num" w:pos="360"/>
        </w:tabs>
        <w:ind w:left="360" w:firstLine="1416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"/>
      <w:lvlJc w:val="left"/>
      <w:pPr>
        <w:tabs>
          <w:tab w:val="num" w:pos="360"/>
        </w:tabs>
        <w:ind w:left="360" w:firstLine="1416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20E1235"/>
    <w:multiLevelType w:val="hybridMultilevel"/>
    <w:tmpl w:val="776E3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5D76F3"/>
    <w:multiLevelType w:val="hybridMultilevel"/>
    <w:tmpl w:val="D1622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E7077"/>
    <w:multiLevelType w:val="hybridMultilevel"/>
    <w:tmpl w:val="8946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7387E"/>
    <w:multiLevelType w:val="hybridMultilevel"/>
    <w:tmpl w:val="B55E61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6C2E"/>
    <w:multiLevelType w:val="hybridMultilevel"/>
    <w:tmpl w:val="C5BEADAE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D3F125F"/>
    <w:multiLevelType w:val="hybridMultilevel"/>
    <w:tmpl w:val="D97CED5A"/>
    <w:lvl w:ilvl="0" w:tplc="04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8BE2095"/>
    <w:multiLevelType w:val="hybridMultilevel"/>
    <w:tmpl w:val="54BC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10F54"/>
    <w:multiLevelType w:val="hybridMultilevel"/>
    <w:tmpl w:val="562C6D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9639E"/>
    <w:rsid w:val="000D0A7B"/>
    <w:rsid w:val="000E5E90"/>
    <w:rsid w:val="000E7AC9"/>
    <w:rsid w:val="00133A33"/>
    <w:rsid w:val="00167A2D"/>
    <w:rsid w:val="00172D78"/>
    <w:rsid w:val="001A65ED"/>
    <w:rsid w:val="001D4B1B"/>
    <w:rsid w:val="001F74D5"/>
    <w:rsid w:val="0022471F"/>
    <w:rsid w:val="00254665"/>
    <w:rsid w:val="00291F3C"/>
    <w:rsid w:val="002E5229"/>
    <w:rsid w:val="002F68F1"/>
    <w:rsid w:val="00324906"/>
    <w:rsid w:val="00353402"/>
    <w:rsid w:val="00360148"/>
    <w:rsid w:val="003642CA"/>
    <w:rsid w:val="003D52D2"/>
    <w:rsid w:val="003F18F9"/>
    <w:rsid w:val="003F5397"/>
    <w:rsid w:val="00405600"/>
    <w:rsid w:val="004131F1"/>
    <w:rsid w:val="004222FB"/>
    <w:rsid w:val="00452F72"/>
    <w:rsid w:val="0047544E"/>
    <w:rsid w:val="00477C51"/>
    <w:rsid w:val="0049045E"/>
    <w:rsid w:val="004917C1"/>
    <w:rsid w:val="004964CD"/>
    <w:rsid w:val="004F5870"/>
    <w:rsid w:val="00521873"/>
    <w:rsid w:val="005421C3"/>
    <w:rsid w:val="00596849"/>
    <w:rsid w:val="005D15C7"/>
    <w:rsid w:val="00625435"/>
    <w:rsid w:val="00640615"/>
    <w:rsid w:val="0064094D"/>
    <w:rsid w:val="006669DC"/>
    <w:rsid w:val="006756F1"/>
    <w:rsid w:val="00685A44"/>
    <w:rsid w:val="006B057C"/>
    <w:rsid w:val="006E5EF9"/>
    <w:rsid w:val="007234B3"/>
    <w:rsid w:val="007360AC"/>
    <w:rsid w:val="0073686C"/>
    <w:rsid w:val="00746E62"/>
    <w:rsid w:val="007917D3"/>
    <w:rsid w:val="0079639E"/>
    <w:rsid w:val="007C785A"/>
    <w:rsid w:val="00802613"/>
    <w:rsid w:val="00816126"/>
    <w:rsid w:val="0084240E"/>
    <w:rsid w:val="00857C4E"/>
    <w:rsid w:val="00870264"/>
    <w:rsid w:val="008C70A6"/>
    <w:rsid w:val="008D6263"/>
    <w:rsid w:val="008E262D"/>
    <w:rsid w:val="00937644"/>
    <w:rsid w:val="009510B9"/>
    <w:rsid w:val="009737F9"/>
    <w:rsid w:val="0098321E"/>
    <w:rsid w:val="009A5FE1"/>
    <w:rsid w:val="009B6558"/>
    <w:rsid w:val="009C42EB"/>
    <w:rsid w:val="009D0C7D"/>
    <w:rsid w:val="00A00257"/>
    <w:rsid w:val="00A20099"/>
    <w:rsid w:val="00A34E0F"/>
    <w:rsid w:val="00A6446E"/>
    <w:rsid w:val="00A67DDF"/>
    <w:rsid w:val="00A839D3"/>
    <w:rsid w:val="00A90F1F"/>
    <w:rsid w:val="00AC200B"/>
    <w:rsid w:val="00AC7708"/>
    <w:rsid w:val="00AD1E32"/>
    <w:rsid w:val="00AF43B3"/>
    <w:rsid w:val="00AF6B1B"/>
    <w:rsid w:val="00B06DC7"/>
    <w:rsid w:val="00B24580"/>
    <w:rsid w:val="00B25B81"/>
    <w:rsid w:val="00B32944"/>
    <w:rsid w:val="00B44471"/>
    <w:rsid w:val="00B570F7"/>
    <w:rsid w:val="00B81819"/>
    <w:rsid w:val="00B86220"/>
    <w:rsid w:val="00B9274D"/>
    <w:rsid w:val="00BA3156"/>
    <w:rsid w:val="00BD5532"/>
    <w:rsid w:val="00BE69BF"/>
    <w:rsid w:val="00C21134"/>
    <w:rsid w:val="00C2773B"/>
    <w:rsid w:val="00C4276E"/>
    <w:rsid w:val="00C43FB4"/>
    <w:rsid w:val="00C700AE"/>
    <w:rsid w:val="00C72FB3"/>
    <w:rsid w:val="00C932C0"/>
    <w:rsid w:val="00CD0408"/>
    <w:rsid w:val="00CF53B5"/>
    <w:rsid w:val="00D40BC5"/>
    <w:rsid w:val="00D514A0"/>
    <w:rsid w:val="00D53875"/>
    <w:rsid w:val="00D63039"/>
    <w:rsid w:val="00D7485D"/>
    <w:rsid w:val="00D91115"/>
    <w:rsid w:val="00D94E87"/>
    <w:rsid w:val="00DC0429"/>
    <w:rsid w:val="00DE3051"/>
    <w:rsid w:val="00DF469A"/>
    <w:rsid w:val="00E12EFF"/>
    <w:rsid w:val="00E17896"/>
    <w:rsid w:val="00E245AD"/>
    <w:rsid w:val="00E30E3C"/>
    <w:rsid w:val="00E33D9D"/>
    <w:rsid w:val="00E42E95"/>
    <w:rsid w:val="00E535EB"/>
    <w:rsid w:val="00E55672"/>
    <w:rsid w:val="00E60798"/>
    <w:rsid w:val="00EA6698"/>
    <w:rsid w:val="00EB47D5"/>
    <w:rsid w:val="00F011B2"/>
    <w:rsid w:val="00F070B0"/>
    <w:rsid w:val="00F2688A"/>
    <w:rsid w:val="00F86D1D"/>
    <w:rsid w:val="00F93E2E"/>
    <w:rsid w:val="00FB14B9"/>
    <w:rsid w:val="00FD09FE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B1D5BE"/>
  <w15:docId w15:val="{447005BD-E4FC-42B0-8AC7-77C38A2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3B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96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C2773B"/>
    <w:pPr>
      <w:tabs>
        <w:tab w:val="center" w:pos="4680"/>
        <w:tab w:val="right" w:pos="9360"/>
      </w:tabs>
    </w:pPr>
    <w:rPr>
      <w:rFonts w:eastAsia="ヒラギノ角ゴ Pro W3"/>
      <w:color w:val="000000"/>
    </w:rPr>
  </w:style>
  <w:style w:type="paragraph" w:customStyle="1" w:styleId="FreeForm">
    <w:name w:val="Free Form"/>
    <w:rsid w:val="00C2773B"/>
    <w:rPr>
      <w:rFonts w:eastAsia="ヒラギノ角ゴ Pro W3"/>
      <w:color w:val="000000"/>
      <w:sz w:val="22"/>
    </w:rPr>
  </w:style>
  <w:style w:type="paragraph" w:styleId="ListParagraph">
    <w:name w:val="List Paragraph"/>
    <w:qFormat/>
    <w:rsid w:val="00C2773B"/>
    <w:pPr>
      <w:ind w:left="720"/>
    </w:pPr>
    <w:rPr>
      <w:rFonts w:eastAsia="ヒラギノ角ゴ Pro W3"/>
      <w:color w:val="000000"/>
    </w:rPr>
  </w:style>
  <w:style w:type="character" w:customStyle="1" w:styleId="Heading1Char">
    <w:name w:val="Heading 1 Char"/>
    <w:basedOn w:val="DefaultParagraphFont"/>
    <w:link w:val="Heading1"/>
    <w:rsid w:val="00496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locked/>
    <w:rsid w:val="004964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4964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964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964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locked/>
    <w:rsid w:val="004964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locked/>
    <w:rsid w:val="00AF6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6B1B"/>
    <w:rPr>
      <w:rFonts w:ascii="Segoe UI" w:eastAsia="ヒラギノ角ゴ Pro W3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zitae25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Ahmad Sayam</vt:lpstr>
    </vt:vector>
  </TitlesOfParts>
  <Company>Hewlett-Packard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Sayam</dc:title>
  <dc:creator>Fam. Salas Y Garcia</dc:creator>
  <cp:lastModifiedBy>Azita Ekbatani</cp:lastModifiedBy>
  <cp:revision>7</cp:revision>
  <cp:lastPrinted>2023-11-08T23:20:00Z</cp:lastPrinted>
  <dcterms:created xsi:type="dcterms:W3CDTF">2013-08-01T17:09:00Z</dcterms:created>
  <dcterms:modified xsi:type="dcterms:W3CDTF">2023-11-08T23:20:00Z</dcterms:modified>
</cp:coreProperties>
</file>