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078C" w:rsidRPr="00FF078C" w:rsidRDefault="00FF078C" w:rsidP="00FF078C">
      <w:pPr>
        <w:rPr>
          <w:rFonts w:cstheme="minorHAnsi"/>
          <w:b/>
          <w:bCs/>
          <w:sz w:val="44"/>
          <w:szCs w:val="44"/>
        </w:rPr>
      </w:pPr>
      <w:r w:rsidRPr="00FF078C">
        <w:rPr>
          <w:rFonts w:cstheme="minorHAnsi"/>
          <w:b/>
          <w:bCs/>
          <w:noProof/>
          <w:sz w:val="44"/>
          <w:szCs w:val="44"/>
        </w:rPr>
        <w:drawing>
          <wp:anchor distT="0" distB="0" distL="114300" distR="114300" simplePos="0" relativeHeight="251658240" behindDoc="0" locked="0" layoutInCell="1" allowOverlap="1" wp14:anchorId="51F6B4BB">
            <wp:simplePos x="0" y="0"/>
            <wp:positionH relativeFrom="margin">
              <wp:posOffset>5846955</wp:posOffset>
            </wp:positionH>
            <wp:positionV relativeFrom="margin">
              <wp:posOffset>-187960</wp:posOffset>
            </wp:positionV>
            <wp:extent cx="833120" cy="936625"/>
            <wp:effectExtent l="0" t="0" r="5080" b="3175"/>
            <wp:wrapSquare wrapText="bothSides"/>
            <wp:docPr id="6505369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536953" name="Picture 650536953"/>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3120" cy="936625"/>
                    </a:xfrm>
                    <a:prstGeom prst="rect">
                      <a:avLst/>
                    </a:prstGeom>
                  </pic:spPr>
                </pic:pic>
              </a:graphicData>
            </a:graphic>
            <wp14:sizeRelH relativeFrom="margin">
              <wp14:pctWidth>0</wp14:pctWidth>
            </wp14:sizeRelH>
            <wp14:sizeRelV relativeFrom="margin">
              <wp14:pctHeight>0</wp14:pctHeight>
            </wp14:sizeRelV>
          </wp:anchor>
        </w:drawing>
      </w:r>
      <w:r w:rsidRPr="00FF078C">
        <w:rPr>
          <w:rFonts w:cstheme="minorHAnsi"/>
          <w:b/>
          <w:bCs/>
          <w:sz w:val="44"/>
          <w:szCs w:val="44"/>
        </w:rPr>
        <w:t>Caitlin Dorn</w:t>
      </w:r>
    </w:p>
    <w:p w:rsidR="00FF078C" w:rsidRPr="00FF078C" w:rsidRDefault="00FF078C" w:rsidP="00FF078C">
      <w:pPr>
        <w:rPr>
          <w:rFonts w:cstheme="minorHAnsi"/>
        </w:rPr>
      </w:pPr>
      <w:r w:rsidRPr="00FF078C">
        <w:rPr>
          <w:rFonts w:cstheme="minorHAnsi"/>
        </w:rPr>
        <w:t xml:space="preserve">(949) 412- 9572                                        </w:t>
      </w:r>
    </w:p>
    <w:p w:rsidR="00FF078C" w:rsidRPr="00FF078C" w:rsidRDefault="00FF078C" w:rsidP="00FF078C">
      <w:pPr>
        <w:rPr>
          <w:rFonts w:cstheme="minorHAnsi"/>
        </w:rPr>
      </w:pPr>
      <w:hyperlink r:id="rId7" w:history="1">
        <w:r w:rsidRPr="00FF078C">
          <w:rPr>
            <w:rStyle w:val="Hyperlink"/>
            <w:rFonts w:cstheme="minorHAnsi"/>
          </w:rPr>
          <w:t>caitlindorn@gmail.com</w:t>
        </w:r>
      </w:hyperlink>
    </w:p>
    <w:p w:rsidR="00FF078C" w:rsidRDefault="00FF078C"/>
    <w:p w:rsidR="00FF078C" w:rsidRPr="00FF078C" w:rsidRDefault="00FF078C" w:rsidP="00FF078C">
      <w:pPr>
        <w:pBdr>
          <w:top w:val="single" w:sz="4" w:space="0" w:color="auto"/>
        </w:pBdr>
        <w:ind w:firstLine="0"/>
        <w:rPr>
          <w:rFonts w:cstheme="minorHAnsi"/>
          <w:color w:val="000000" w:themeColor="text1"/>
          <w:shd w:val="clear" w:color="auto" w:fill="FFFFFF"/>
        </w:rPr>
        <w:sectPr w:rsidR="00FF078C" w:rsidRPr="00FF078C" w:rsidSect="00FF078C">
          <w:pgSz w:w="12240" w:h="15840"/>
          <w:pgMar w:top="720" w:right="720" w:bottom="720" w:left="720" w:header="720" w:footer="720" w:gutter="0"/>
          <w:cols w:space="720"/>
          <w:docGrid w:linePitch="360"/>
        </w:sectPr>
      </w:pPr>
      <w:r w:rsidRPr="00FF078C">
        <w:rPr>
          <w:rFonts w:cstheme="minorHAnsi"/>
          <w:color w:val="000000" w:themeColor="text1"/>
          <w:shd w:val="clear" w:color="auto" w:fill="FFFFFF"/>
        </w:rPr>
        <w:t>Dynamic sales leader committed to delivering excellence and driving success. Prioritizing customer service, consistently exceeding targets in high-pressure environments. Strong problem-solving abilities and a passion for continuous learning. Possessing excellent attention to detail and exceptional people management skills, ready to tackle new challenges and make significant contributions to organizational goals with unwavering dedication and enthusias</w:t>
      </w:r>
      <w:r>
        <w:rPr>
          <w:rFonts w:cstheme="minorHAnsi"/>
          <w:color w:val="000000" w:themeColor="text1"/>
          <w:shd w:val="clear" w:color="auto" w:fill="FFFFFF"/>
        </w:rPr>
        <w:t>m.</w:t>
      </w:r>
    </w:p>
    <w:p w:rsidR="00FF078C" w:rsidRPr="00FF078C" w:rsidRDefault="00FF078C" w:rsidP="00FF078C">
      <w:pPr>
        <w:pBdr>
          <w:top w:val="single" w:sz="4" w:space="0" w:color="auto"/>
        </w:pBdr>
        <w:ind w:firstLine="0"/>
        <w:rPr>
          <w:rFonts w:cstheme="minorHAnsi"/>
          <w:color w:val="000000" w:themeColor="text1"/>
        </w:rPr>
        <w:sectPr w:rsidR="00FF078C" w:rsidRPr="00FF078C" w:rsidSect="00FF078C">
          <w:type w:val="continuous"/>
          <w:pgSz w:w="12240" w:h="15840"/>
          <w:pgMar w:top="720" w:right="720" w:bottom="720" w:left="720" w:header="720" w:footer="720" w:gutter="0"/>
          <w:cols w:num="2" w:space="720"/>
          <w:docGrid w:linePitch="360"/>
        </w:sectPr>
      </w:pPr>
    </w:p>
    <w:p w:rsidR="00FF078C" w:rsidRDefault="00FF078C" w:rsidP="00FF078C">
      <w:pPr>
        <w:ind w:firstLine="0"/>
        <w:rPr>
          <w:rFonts w:cstheme="minorHAnsi"/>
          <w:b/>
          <w:bCs/>
          <w:color w:val="000000" w:themeColor="text1"/>
          <w:u w:val="single"/>
          <w:shd w:val="clear" w:color="auto" w:fill="FFFFFF"/>
        </w:rPr>
      </w:pPr>
      <w:r>
        <w:rPr>
          <w:rFonts w:cstheme="minorHAnsi"/>
          <w:b/>
          <w:bCs/>
          <w:color w:val="000000" w:themeColor="text1"/>
          <w:u w:val="single"/>
          <w:shd w:val="clear" w:color="auto" w:fill="FFFFFF"/>
        </w:rPr>
        <w:t>Skills:</w:t>
      </w:r>
    </w:p>
    <w:p w:rsidR="00FF078C" w:rsidRDefault="00FF078C" w:rsidP="00FF078C">
      <w:pPr>
        <w:pStyle w:val="ListParagraph"/>
        <w:numPr>
          <w:ilvl w:val="0"/>
          <w:numId w:val="32"/>
        </w:numPr>
        <w:rPr>
          <w:rFonts w:cstheme="minorHAnsi"/>
          <w:color w:val="000000" w:themeColor="text1"/>
          <w:shd w:val="clear" w:color="auto" w:fill="FFFFFF"/>
        </w:rPr>
        <w:sectPr w:rsidR="00FF078C" w:rsidSect="00FF078C">
          <w:type w:val="continuous"/>
          <w:pgSz w:w="12240" w:h="15840"/>
          <w:pgMar w:top="720" w:right="720" w:bottom="720" w:left="720" w:header="720" w:footer="720" w:gutter="0"/>
          <w:cols w:space="720"/>
          <w:docGrid w:linePitch="360"/>
        </w:sectPr>
      </w:pPr>
    </w:p>
    <w:p w:rsidR="00FF078C" w:rsidRPr="00FF078C" w:rsidRDefault="00C20510" w:rsidP="00FF078C">
      <w:pPr>
        <w:pStyle w:val="ListParagraph"/>
        <w:numPr>
          <w:ilvl w:val="0"/>
          <w:numId w:val="32"/>
        </w:numPr>
        <w:rPr>
          <w:rFonts w:cstheme="minorHAnsi"/>
          <w:color w:val="000000" w:themeColor="text1"/>
          <w:shd w:val="clear" w:color="auto" w:fill="FFFFFF"/>
        </w:rPr>
      </w:pPr>
      <w:r>
        <w:rPr>
          <w:rFonts w:cstheme="minorHAnsi"/>
          <w:color w:val="000000" w:themeColor="text1"/>
          <w:shd w:val="clear" w:color="auto" w:fill="FFFFFF"/>
        </w:rPr>
        <w:t>Successful in b</w:t>
      </w:r>
      <w:r w:rsidR="00FF078C" w:rsidRPr="00FF078C">
        <w:rPr>
          <w:rFonts w:cstheme="minorHAnsi"/>
          <w:color w:val="000000" w:themeColor="text1"/>
          <w:shd w:val="clear" w:color="auto" w:fill="FFFFFF"/>
        </w:rPr>
        <w:t>usiness development</w:t>
      </w:r>
      <w:r>
        <w:rPr>
          <w:rFonts w:cstheme="minorHAnsi"/>
          <w:color w:val="000000" w:themeColor="text1"/>
          <w:shd w:val="clear" w:color="auto" w:fill="FFFFFF"/>
        </w:rPr>
        <w:t xml:space="preserve"> and account management</w:t>
      </w:r>
    </w:p>
    <w:p w:rsidR="00C20510" w:rsidRPr="00C20510" w:rsidRDefault="00C20510" w:rsidP="00FF078C">
      <w:pPr>
        <w:pStyle w:val="ListParagraph"/>
        <w:numPr>
          <w:ilvl w:val="0"/>
          <w:numId w:val="32"/>
        </w:numPr>
        <w:rPr>
          <w:rFonts w:cstheme="minorHAnsi"/>
          <w:color w:val="000000" w:themeColor="text1"/>
          <w:shd w:val="clear" w:color="auto" w:fill="FFFFFF"/>
        </w:rPr>
      </w:pPr>
      <w:r>
        <w:rPr>
          <w:rFonts w:ascii="Segoe UI" w:hAnsi="Segoe UI" w:cs="Segoe UI"/>
          <w:sz w:val="21"/>
          <w:szCs w:val="21"/>
          <w:shd w:val="clear" w:color="auto" w:fill="FFFFFF"/>
        </w:rPr>
        <w:t>Outstanding strategic sales account planning</w:t>
      </w:r>
    </w:p>
    <w:p w:rsidR="00FF078C" w:rsidRPr="00FF078C" w:rsidRDefault="00FF078C" w:rsidP="00FF078C">
      <w:pPr>
        <w:pStyle w:val="ListParagraph"/>
        <w:numPr>
          <w:ilvl w:val="0"/>
          <w:numId w:val="32"/>
        </w:numPr>
        <w:rPr>
          <w:rFonts w:cstheme="minorHAnsi"/>
          <w:color w:val="000000" w:themeColor="text1"/>
          <w:shd w:val="clear" w:color="auto" w:fill="FFFFFF"/>
        </w:rPr>
      </w:pPr>
      <w:r w:rsidRPr="00FF078C">
        <w:rPr>
          <w:rFonts w:cstheme="minorHAnsi"/>
          <w:color w:val="000000" w:themeColor="text1"/>
          <w:shd w:val="clear" w:color="auto" w:fill="FFFFFF"/>
        </w:rPr>
        <w:t>Exceptional multitasker</w:t>
      </w:r>
    </w:p>
    <w:p w:rsidR="00C20510" w:rsidRPr="00C20510" w:rsidRDefault="00C20510" w:rsidP="00C20510">
      <w:pPr>
        <w:pStyle w:val="ListParagraph"/>
        <w:numPr>
          <w:ilvl w:val="0"/>
          <w:numId w:val="32"/>
        </w:numPr>
        <w:rPr>
          <w:rFonts w:cstheme="minorHAnsi"/>
          <w:color w:val="000000" w:themeColor="text1"/>
          <w:shd w:val="clear" w:color="auto" w:fill="FFFFFF"/>
        </w:rPr>
      </w:pPr>
      <w:r>
        <w:rPr>
          <w:rFonts w:ascii="Segoe UI" w:hAnsi="Segoe UI" w:cs="Segoe UI"/>
          <w:sz w:val="21"/>
          <w:szCs w:val="21"/>
          <w:shd w:val="clear" w:color="auto" w:fill="FFFFFF"/>
        </w:rPr>
        <w:t>Impeccable verbal communication and presentation skill</w:t>
      </w:r>
      <w:r>
        <w:rPr>
          <w:rFonts w:ascii="Segoe UI" w:hAnsi="Segoe UI" w:cs="Segoe UI"/>
          <w:sz w:val="21"/>
          <w:szCs w:val="21"/>
          <w:shd w:val="clear" w:color="auto" w:fill="FFFFFF"/>
        </w:rPr>
        <w:t>s</w:t>
      </w:r>
    </w:p>
    <w:p w:rsidR="00C20510" w:rsidRPr="00C20510" w:rsidRDefault="00C20510" w:rsidP="00C20510">
      <w:pPr>
        <w:pStyle w:val="ListParagraph"/>
        <w:numPr>
          <w:ilvl w:val="0"/>
          <w:numId w:val="32"/>
        </w:numPr>
        <w:rPr>
          <w:rFonts w:cstheme="minorHAnsi"/>
          <w:color w:val="000000" w:themeColor="text1"/>
          <w:shd w:val="clear" w:color="auto" w:fill="FFFFFF"/>
        </w:rPr>
      </w:pPr>
      <w:r>
        <w:rPr>
          <w:rFonts w:ascii="Segoe UI" w:hAnsi="Segoe UI" w:cs="Segoe UI"/>
          <w:sz w:val="21"/>
          <w:szCs w:val="21"/>
          <w:shd w:val="clear" w:color="auto" w:fill="FFFFFF"/>
        </w:rPr>
        <w:t>Excellent</w:t>
      </w:r>
      <w:r>
        <w:rPr>
          <w:rFonts w:ascii="Segoe UI" w:hAnsi="Segoe UI" w:cs="Segoe UI"/>
          <w:sz w:val="21"/>
          <w:szCs w:val="21"/>
          <w:shd w:val="clear" w:color="auto" w:fill="FFFFFF"/>
        </w:rPr>
        <w:t xml:space="preserve"> </w:t>
      </w:r>
      <w:r>
        <w:rPr>
          <w:rFonts w:ascii="Segoe UI" w:hAnsi="Segoe UI" w:cs="Segoe UI"/>
          <w:sz w:val="21"/>
          <w:szCs w:val="21"/>
          <w:shd w:val="clear" w:color="auto" w:fill="FFFFFF"/>
        </w:rPr>
        <w:t>negotiation and customer service skills</w:t>
      </w:r>
    </w:p>
    <w:p w:rsidR="00FF078C" w:rsidRPr="00C20510" w:rsidRDefault="00C20510" w:rsidP="00C20510">
      <w:pPr>
        <w:pStyle w:val="ListParagraph"/>
        <w:numPr>
          <w:ilvl w:val="0"/>
          <w:numId w:val="32"/>
        </w:numPr>
        <w:rPr>
          <w:rFonts w:cstheme="minorHAnsi"/>
          <w:color w:val="000000" w:themeColor="text1"/>
          <w:shd w:val="clear" w:color="auto" w:fill="FFFFFF"/>
        </w:rPr>
      </w:pPr>
      <w:r>
        <w:rPr>
          <w:rFonts w:ascii="Segoe UI" w:hAnsi="Segoe UI" w:cs="Segoe UI"/>
          <w:sz w:val="21"/>
          <w:szCs w:val="21"/>
          <w:shd w:val="clear" w:color="auto" w:fill="FFFFFF"/>
        </w:rPr>
        <w:t>E</w:t>
      </w:r>
      <w:r w:rsidRPr="00C20510">
        <w:rPr>
          <w:rFonts w:ascii="Segoe UI" w:hAnsi="Segoe UI" w:cs="Segoe UI"/>
          <w:sz w:val="21"/>
          <w:szCs w:val="21"/>
          <w:shd w:val="clear" w:color="auto" w:fill="FFFFFF"/>
        </w:rPr>
        <w:t>xperience in pharma, diagnostic, medical device</w:t>
      </w:r>
    </w:p>
    <w:p w:rsidR="00C20510" w:rsidRPr="00C20510" w:rsidRDefault="00C20510" w:rsidP="00C20510">
      <w:pPr>
        <w:pStyle w:val="ListParagraph"/>
        <w:numPr>
          <w:ilvl w:val="0"/>
          <w:numId w:val="32"/>
        </w:numPr>
        <w:rPr>
          <w:rFonts w:cstheme="minorHAnsi"/>
          <w:color w:val="000000" w:themeColor="text1"/>
          <w:shd w:val="clear" w:color="auto" w:fill="FFFFFF"/>
        </w:rPr>
      </w:pPr>
      <w:r>
        <w:rPr>
          <w:rFonts w:ascii="Segoe UI" w:hAnsi="Segoe UI" w:cs="Segoe UI"/>
          <w:sz w:val="21"/>
          <w:szCs w:val="21"/>
          <w:shd w:val="clear" w:color="auto" w:fill="FFFFFF"/>
        </w:rPr>
        <w:t>Knowledge of medical terminology</w:t>
      </w:r>
    </w:p>
    <w:p w:rsidR="00C20510" w:rsidRPr="00C20510" w:rsidRDefault="00C20510" w:rsidP="00C20510">
      <w:pPr>
        <w:rPr>
          <w:rFonts w:cstheme="minorHAnsi"/>
          <w:color w:val="000000" w:themeColor="text1"/>
          <w:shd w:val="clear" w:color="auto" w:fill="FFFFFF"/>
        </w:rPr>
        <w:sectPr w:rsidR="00C20510" w:rsidRPr="00C20510" w:rsidSect="00FF078C">
          <w:type w:val="continuous"/>
          <w:pgSz w:w="12240" w:h="15840"/>
          <w:pgMar w:top="720" w:right="720" w:bottom="720" w:left="720" w:header="720" w:footer="720" w:gutter="0"/>
          <w:cols w:num="2" w:space="720"/>
          <w:docGrid w:linePitch="360"/>
        </w:sectPr>
      </w:pPr>
    </w:p>
    <w:p w:rsidR="00FF078C" w:rsidRPr="00FF078C" w:rsidRDefault="00FF078C" w:rsidP="00FF078C">
      <w:pPr>
        <w:ind w:firstLine="0"/>
        <w:rPr>
          <w:rFonts w:cstheme="minorHAnsi"/>
          <w:color w:val="000000" w:themeColor="text1"/>
          <w:shd w:val="clear" w:color="auto" w:fill="FFFFFF"/>
        </w:rPr>
      </w:pPr>
    </w:p>
    <w:p w:rsidR="00FF078C" w:rsidRDefault="00FF078C" w:rsidP="00FF078C">
      <w:pPr>
        <w:ind w:firstLine="0"/>
        <w:rPr>
          <w:rFonts w:cstheme="minorHAnsi"/>
          <w:b/>
          <w:bCs/>
          <w:color w:val="000000" w:themeColor="text1"/>
          <w:u w:val="single"/>
          <w:shd w:val="clear" w:color="auto" w:fill="FFFFFF"/>
        </w:rPr>
      </w:pPr>
      <w:r>
        <w:rPr>
          <w:rFonts w:cstheme="minorHAnsi"/>
          <w:b/>
          <w:bCs/>
          <w:color w:val="000000" w:themeColor="text1"/>
          <w:u w:val="single"/>
          <w:shd w:val="clear" w:color="auto" w:fill="FFFFFF"/>
        </w:rPr>
        <w:t>Education:</w:t>
      </w:r>
    </w:p>
    <w:p w:rsidR="00FF078C" w:rsidRDefault="00FF078C" w:rsidP="00FF078C">
      <w:pPr>
        <w:pStyle w:val="div"/>
        <w:spacing w:line="220" w:lineRule="atLeast"/>
        <w:rPr>
          <w:rStyle w:val="span"/>
          <w:rFonts w:asciiTheme="minorHAnsi" w:hAnsiTheme="minorHAnsi" w:cstheme="minorHAnsi"/>
          <w:color w:val="000000"/>
          <w:sz w:val="22"/>
          <w:szCs w:val="22"/>
        </w:rPr>
      </w:pPr>
      <w:r w:rsidRPr="00FF078C">
        <w:rPr>
          <w:rStyle w:val="span"/>
          <w:rFonts w:asciiTheme="minorHAnsi" w:hAnsiTheme="minorHAnsi" w:cstheme="minorHAnsi"/>
          <w:color w:val="000000"/>
          <w:sz w:val="22"/>
          <w:szCs w:val="22"/>
        </w:rPr>
        <w:t>Arizona State University</w:t>
      </w:r>
      <w:r>
        <w:rPr>
          <w:rStyle w:val="span"/>
          <w:rFonts w:asciiTheme="minorHAnsi" w:hAnsiTheme="minorHAnsi" w:cstheme="minorHAnsi"/>
          <w:color w:val="000000"/>
          <w:sz w:val="22"/>
          <w:szCs w:val="22"/>
        </w:rPr>
        <w:t xml:space="preserve"> / </w:t>
      </w:r>
      <w:r w:rsidRPr="00FF078C">
        <w:rPr>
          <w:rStyle w:val="span"/>
          <w:rFonts w:asciiTheme="minorHAnsi" w:hAnsiTheme="minorHAnsi" w:cstheme="minorHAnsi"/>
          <w:color w:val="000000"/>
          <w:sz w:val="22"/>
          <w:szCs w:val="22"/>
        </w:rPr>
        <w:t>Bachelor of Arts in Communication</w:t>
      </w:r>
      <w:r>
        <w:rPr>
          <w:rStyle w:val="degree-gap"/>
          <w:rFonts w:asciiTheme="minorHAnsi" w:hAnsiTheme="minorHAnsi" w:cstheme="minorHAnsi"/>
          <w:color w:val="000000"/>
        </w:rPr>
        <w:t xml:space="preserve"> / </w:t>
      </w:r>
      <w:r w:rsidRPr="00FF078C">
        <w:rPr>
          <w:rStyle w:val="span"/>
          <w:rFonts w:asciiTheme="minorHAnsi" w:hAnsiTheme="minorHAnsi" w:cstheme="minorHAnsi"/>
          <w:color w:val="000000"/>
          <w:sz w:val="22"/>
          <w:szCs w:val="22"/>
        </w:rPr>
        <w:t>June 2007</w:t>
      </w:r>
    </w:p>
    <w:p w:rsidR="00FF078C" w:rsidRPr="00FF078C" w:rsidRDefault="00FF078C" w:rsidP="00FF078C">
      <w:pPr>
        <w:pStyle w:val="div"/>
        <w:spacing w:line="220" w:lineRule="atLeast"/>
        <w:rPr>
          <w:rFonts w:asciiTheme="minorHAnsi" w:hAnsiTheme="minorHAnsi" w:cstheme="minorHAnsi"/>
          <w:color w:val="000000"/>
          <w:sz w:val="22"/>
          <w:szCs w:val="22"/>
        </w:rPr>
      </w:pPr>
    </w:p>
    <w:p w:rsidR="00FF078C" w:rsidRPr="00FF078C" w:rsidRDefault="00FF078C" w:rsidP="00FF078C">
      <w:pPr>
        <w:ind w:firstLine="0"/>
        <w:rPr>
          <w:rFonts w:cstheme="minorHAnsi"/>
          <w:b/>
          <w:bCs/>
          <w:color w:val="000000" w:themeColor="text1"/>
          <w:u w:val="single"/>
          <w:shd w:val="clear" w:color="auto" w:fill="FFFFFF"/>
        </w:rPr>
      </w:pPr>
      <w:r w:rsidRPr="00FF078C">
        <w:rPr>
          <w:rFonts w:cstheme="minorHAnsi"/>
          <w:b/>
          <w:bCs/>
          <w:color w:val="000000" w:themeColor="text1"/>
          <w:u w:val="single"/>
          <w:shd w:val="clear" w:color="auto" w:fill="FFFFFF"/>
        </w:rPr>
        <w:t>Work History:</w:t>
      </w:r>
    </w:p>
    <w:p w:rsidR="00FF078C" w:rsidRPr="00FF078C" w:rsidRDefault="00FF078C" w:rsidP="00FF078C">
      <w:pPr>
        <w:pStyle w:val="NoSpacing"/>
        <w:rPr>
          <w:b/>
          <w:bCs/>
        </w:rPr>
      </w:pPr>
      <w:r w:rsidRPr="00FF078C">
        <w:rPr>
          <w:rFonts w:eastAsia="Times New Roman"/>
          <w:b/>
          <w:bCs/>
        </w:rPr>
        <w:t>Patient Care Coordinator &amp; MedSpa Manager</w:t>
      </w:r>
    </w:p>
    <w:p w:rsidR="00FF078C" w:rsidRPr="00FF078C" w:rsidRDefault="00FF078C" w:rsidP="00FF078C">
      <w:pPr>
        <w:pStyle w:val="NoSpacing"/>
      </w:pPr>
      <w:r w:rsidRPr="00FF078C">
        <w:rPr>
          <w:rStyle w:val="span"/>
          <w:rFonts w:eastAsia="Times New Roman" w:cstheme="minorHAnsi"/>
          <w:i/>
          <w:iCs/>
          <w:color w:val="000000"/>
        </w:rPr>
        <w:t>Changes Plastic Surgery and MedSpa</w:t>
      </w:r>
      <w:r w:rsidRPr="00FF078C">
        <w:rPr>
          <w:rStyle w:val="span"/>
          <w:rFonts w:eastAsia="Times New Roman" w:cstheme="minorHAnsi"/>
          <w:color w:val="000000"/>
        </w:rPr>
        <w:t>, San Diego, CA</w:t>
      </w:r>
      <w:r w:rsidRPr="00FF078C">
        <w:rPr>
          <w:rStyle w:val="skn-m002pipe-fontfmly"/>
          <w:rFonts w:asciiTheme="minorHAnsi" w:hAnsiTheme="minorHAnsi" w:cstheme="minorHAnsi"/>
          <w:i/>
          <w:iCs/>
          <w:color w:val="000000"/>
        </w:rPr>
        <w:t> | </w:t>
      </w:r>
      <w:r w:rsidRPr="00FF078C">
        <w:rPr>
          <w:rStyle w:val="span"/>
          <w:rFonts w:eastAsia="Times New Roman" w:cstheme="minorHAnsi"/>
          <w:color w:val="000000"/>
        </w:rPr>
        <w:t>March 2022 - November 2024</w:t>
      </w:r>
    </w:p>
    <w:p w:rsidR="00FF078C" w:rsidRPr="00FF078C" w:rsidRDefault="00FF078C" w:rsidP="00FF078C">
      <w:pPr>
        <w:pStyle w:val="NoSpacing"/>
        <w:numPr>
          <w:ilvl w:val="0"/>
          <w:numId w:val="13"/>
        </w:numPr>
      </w:pPr>
      <w:r w:rsidRPr="00FF078C">
        <w:rPr>
          <w:rFonts w:eastAsia="Times New Roman"/>
        </w:rPr>
        <w:t>Exceeded sales goals by closing an average of $300,000-$600,000 in surgeries per month</w:t>
      </w:r>
    </w:p>
    <w:p w:rsidR="00FF078C" w:rsidRPr="00FF078C" w:rsidRDefault="00FF078C" w:rsidP="00FF078C">
      <w:pPr>
        <w:pStyle w:val="NoSpacing"/>
        <w:numPr>
          <w:ilvl w:val="0"/>
          <w:numId w:val="13"/>
        </w:numPr>
      </w:pPr>
      <w:r w:rsidRPr="00FF078C">
        <w:rPr>
          <w:rFonts w:eastAsia="Times New Roman"/>
        </w:rPr>
        <w:t>Coordinated for two top plastic surgeons in San Diego while simultaneously onboarding two new plastic surgeons to increase surgical procedures and revenue</w:t>
      </w:r>
    </w:p>
    <w:p w:rsidR="00FF078C" w:rsidRPr="00FF078C" w:rsidRDefault="00FF078C" w:rsidP="00FF078C">
      <w:pPr>
        <w:pStyle w:val="NoSpacing"/>
        <w:numPr>
          <w:ilvl w:val="0"/>
          <w:numId w:val="13"/>
        </w:numPr>
      </w:pPr>
      <w:r w:rsidRPr="00FF078C">
        <w:rPr>
          <w:rFonts w:eastAsia="Times New Roman"/>
        </w:rPr>
        <w:t>Qualified all four physicians to patients by detailing their years of experience, education, training and specialties</w:t>
      </w:r>
    </w:p>
    <w:p w:rsidR="00FF078C" w:rsidRPr="00FF078C" w:rsidRDefault="00FF078C" w:rsidP="00FF078C">
      <w:pPr>
        <w:pStyle w:val="NoSpacing"/>
        <w:numPr>
          <w:ilvl w:val="0"/>
          <w:numId w:val="13"/>
        </w:numPr>
      </w:pPr>
      <w:r w:rsidRPr="00FF078C">
        <w:rPr>
          <w:rFonts w:eastAsia="Times New Roman"/>
        </w:rPr>
        <w:t xml:space="preserve">Promoted and sold surgical procedures, </w:t>
      </w:r>
      <w:proofErr w:type="spellStart"/>
      <w:r w:rsidRPr="00FF078C">
        <w:rPr>
          <w:rFonts w:eastAsia="Times New Roman"/>
        </w:rPr>
        <w:t>medspa</w:t>
      </w:r>
      <w:proofErr w:type="spellEnd"/>
      <w:r w:rsidRPr="00FF078C">
        <w:rPr>
          <w:rFonts w:eastAsia="Times New Roman"/>
        </w:rPr>
        <w:t xml:space="preserve"> services and products through extensive phone conversations and live consultations</w:t>
      </w:r>
    </w:p>
    <w:p w:rsidR="00FF078C" w:rsidRPr="00FF078C" w:rsidRDefault="00FF078C" w:rsidP="00FF078C">
      <w:pPr>
        <w:pStyle w:val="NoSpacing"/>
        <w:numPr>
          <w:ilvl w:val="0"/>
          <w:numId w:val="13"/>
        </w:numPr>
      </w:pPr>
      <w:r w:rsidRPr="00FF078C">
        <w:rPr>
          <w:rFonts w:eastAsia="Times New Roman"/>
        </w:rPr>
        <w:t>Operated Vectra 3D aesthetic simulation technology to help patients visualize their results to feel confident moving forward with treatment</w:t>
      </w:r>
    </w:p>
    <w:p w:rsidR="00FF078C" w:rsidRPr="00FF078C" w:rsidRDefault="00FF078C" w:rsidP="00FF078C">
      <w:pPr>
        <w:pStyle w:val="NoSpacing"/>
        <w:numPr>
          <w:ilvl w:val="0"/>
          <w:numId w:val="13"/>
        </w:numPr>
      </w:pPr>
      <w:r w:rsidRPr="00FF078C">
        <w:rPr>
          <w:rFonts w:eastAsia="Times New Roman"/>
        </w:rPr>
        <w:t>Created and negotiated patient quotes. Collected payment. Educated and assisted patients with financing.</w:t>
      </w:r>
    </w:p>
    <w:p w:rsidR="00FF078C" w:rsidRPr="00FF078C" w:rsidRDefault="00FF078C" w:rsidP="00FF078C">
      <w:pPr>
        <w:pStyle w:val="NoSpacing"/>
        <w:numPr>
          <w:ilvl w:val="0"/>
          <w:numId w:val="13"/>
        </w:numPr>
      </w:pPr>
      <w:r w:rsidRPr="00FF078C">
        <w:rPr>
          <w:rFonts w:eastAsia="Times New Roman"/>
        </w:rPr>
        <w:t>Ensured that the patients received excellent customer service and follow-up before, during, and after treatment</w:t>
      </w:r>
    </w:p>
    <w:p w:rsidR="00FF078C" w:rsidRPr="00FF078C" w:rsidRDefault="00FF078C" w:rsidP="00FF078C">
      <w:pPr>
        <w:pStyle w:val="NoSpacing"/>
        <w:numPr>
          <w:ilvl w:val="0"/>
          <w:numId w:val="13"/>
        </w:numPr>
      </w:pPr>
      <w:r w:rsidRPr="00FF078C">
        <w:rPr>
          <w:rFonts w:eastAsia="Times New Roman"/>
        </w:rPr>
        <w:t>Monitored inventory and ordered supplies needed for each case</w:t>
      </w:r>
    </w:p>
    <w:p w:rsidR="00FF078C" w:rsidRPr="00FF078C" w:rsidRDefault="00FF078C" w:rsidP="00FF078C">
      <w:pPr>
        <w:pStyle w:val="NoSpacing"/>
        <w:numPr>
          <w:ilvl w:val="0"/>
          <w:numId w:val="13"/>
        </w:numPr>
      </w:pPr>
      <w:r w:rsidRPr="00FF078C">
        <w:rPr>
          <w:rFonts w:eastAsia="Times New Roman"/>
        </w:rPr>
        <w:t>Coordinated nursing staff and surgery center availability</w:t>
      </w:r>
    </w:p>
    <w:p w:rsidR="00FF078C" w:rsidRPr="00FF078C" w:rsidRDefault="00FF078C" w:rsidP="00FF078C">
      <w:pPr>
        <w:pStyle w:val="NoSpacing"/>
        <w:numPr>
          <w:ilvl w:val="0"/>
          <w:numId w:val="13"/>
        </w:numPr>
      </w:pPr>
      <w:r w:rsidRPr="00FF078C">
        <w:rPr>
          <w:rFonts w:eastAsia="Times New Roman"/>
        </w:rPr>
        <w:t>Compiled and maintained patient medical records and pre-op charts to keep information complete and up-to-date</w:t>
      </w:r>
    </w:p>
    <w:p w:rsidR="00FF078C" w:rsidRPr="00FF078C" w:rsidRDefault="00FF078C" w:rsidP="00FF078C">
      <w:pPr>
        <w:pStyle w:val="NoSpacing"/>
        <w:numPr>
          <w:ilvl w:val="0"/>
          <w:numId w:val="13"/>
        </w:numPr>
      </w:pPr>
      <w:r w:rsidRPr="00FF078C">
        <w:rPr>
          <w:rFonts w:eastAsia="Times New Roman"/>
        </w:rPr>
        <w:t>Followed document protocols and HIPAA to safeguard confidentiality of patient records</w:t>
      </w:r>
    </w:p>
    <w:p w:rsidR="00FF078C" w:rsidRPr="00FF078C" w:rsidRDefault="00FF078C" w:rsidP="00FF078C">
      <w:pPr>
        <w:pStyle w:val="NoSpacing"/>
        <w:numPr>
          <w:ilvl w:val="0"/>
          <w:numId w:val="13"/>
        </w:numPr>
      </w:pPr>
      <w:r w:rsidRPr="00FF078C">
        <w:rPr>
          <w:rFonts w:eastAsia="Times New Roman"/>
        </w:rPr>
        <w:t>Maximized team agility and performance by monitoring daily activities, cross-training and mentoring employees</w:t>
      </w:r>
    </w:p>
    <w:p w:rsidR="00FF078C" w:rsidRPr="00FF078C" w:rsidRDefault="00FF078C" w:rsidP="00FF078C">
      <w:pPr>
        <w:pStyle w:val="NoSpacing"/>
        <w:numPr>
          <w:ilvl w:val="0"/>
          <w:numId w:val="13"/>
        </w:numPr>
      </w:pPr>
      <w:r w:rsidRPr="00FF078C">
        <w:rPr>
          <w:rFonts w:eastAsia="Times New Roman"/>
        </w:rPr>
        <w:t>Controlled costs to keep business operating within budget and increase profits</w:t>
      </w:r>
    </w:p>
    <w:p w:rsidR="00FF078C" w:rsidRPr="00FF078C" w:rsidRDefault="00FF078C" w:rsidP="00FF078C">
      <w:pPr>
        <w:pStyle w:val="NoSpacing"/>
        <w:numPr>
          <w:ilvl w:val="0"/>
          <w:numId w:val="13"/>
        </w:numPr>
      </w:pPr>
      <w:r w:rsidRPr="00FF078C">
        <w:rPr>
          <w:rFonts w:eastAsia="Times New Roman"/>
        </w:rPr>
        <w:t>Improved marketing to attract new customers and promote business</w:t>
      </w:r>
    </w:p>
    <w:p w:rsidR="00FF078C" w:rsidRPr="00FF078C" w:rsidRDefault="00FF078C" w:rsidP="00FF078C">
      <w:pPr>
        <w:pStyle w:val="NoSpacing"/>
        <w:numPr>
          <w:ilvl w:val="0"/>
          <w:numId w:val="13"/>
        </w:numPr>
      </w:pPr>
      <w:r w:rsidRPr="00FF078C">
        <w:rPr>
          <w:rFonts w:eastAsia="Times New Roman"/>
        </w:rPr>
        <w:t>Used industry expertise, customer service skills and analytical nature to resolve customer concerns and promote loyalty</w:t>
      </w:r>
    </w:p>
    <w:p w:rsidR="00FF078C" w:rsidRPr="00FF078C" w:rsidRDefault="00FF078C" w:rsidP="00FF078C">
      <w:pPr>
        <w:pStyle w:val="div"/>
        <w:spacing w:before="100" w:line="20" w:lineRule="exact"/>
        <w:rPr>
          <w:rFonts w:asciiTheme="minorHAnsi" w:hAnsiTheme="minorHAnsi" w:cstheme="minorHAnsi"/>
          <w:color w:val="000000"/>
          <w:sz w:val="22"/>
          <w:szCs w:val="22"/>
        </w:rPr>
      </w:pPr>
    </w:p>
    <w:p w:rsidR="00FF078C" w:rsidRPr="00FF078C" w:rsidRDefault="00FF078C" w:rsidP="00FF078C">
      <w:pPr>
        <w:pStyle w:val="NoSpacing"/>
        <w:rPr>
          <w:b/>
          <w:bCs/>
        </w:rPr>
      </w:pPr>
      <w:r w:rsidRPr="00FF078C">
        <w:rPr>
          <w:rFonts w:eastAsia="Times New Roman"/>
          <w:b/>
          <w:bCs/>
        </w:rPr>
        <w:t>Clinic Manager</w:t>
      </w:r>
    </w:p>
    <w:p w:rsidR="00FF078C" w:rsidRPr="00FF078C" w:rsidRDefault="00FF078C" w:rsidP="00FF078C">
      <w:pPr>
        <w:pStyle w:val="NoSpacing"/>
      </w:pPr>
      <w:proofErr w:type="spellStart"/>
      <w:r w:rsidRPr="00FF078C">
        <w:rPr>
          <w:rStyle w:val="span"/>
          <w:rFonts w:eastAsia="Times New Roman" w:cstheme="minorHAnsi"/>
          <w:i/>
          <w:iCs/>
          <w:color w:val="000000"/>
        </w:rPr>
        <w:t>SkinSpirit</w:t>
      </w:r>
      <w:proofErr w:type="spellEnd"/>
      <w:r w:rsidRPr="00FF078C">
        <w:rPr>
          <w:rStyle w:val="span"/>
          <w:rFonts w:eastAsia="Times New Roman" w:cstheme="minorHAnsi"/>
          <w:color w:val="000000"/>
        </w:rPr>
        <w:t>, Newport Beach, CA</w:t>
      </w:r>
      <w:r w:rsidRPr="00FF078C">
        <w:rPr>
          <w:rStyle w:val="skn-m002pipe-fontfmly"/>
          <w:rFonts w:asciiTheme="minorHAnsi" w:hAnsiTheme="minorHAnsi" w:cstheme="minorHAnsi"/>
          <w:i/>
          <w:iCs/>
          <w:color w:val="000000"/>
        </w:rPr>
        <w:t> | </w:t>
      </w:r>
      <w:r w:rsidRPr="00FF078C">
        <w:rPr>
          <w:rStyle w:val="span"/>
          <w:rFonts w:eastAsia="Times New Roman" w:cstheme="minorHAnsi"/>
          <w:color w:val="000000"/>
        </w:rPr>
        <w:t>October 2019 - February 2022</w:t>
      </w:r>
    </w:p>
    <w:p w:rsidR="00FF078C" w:rsidRPr="00FF078C" w:rsidRDefault="00FF078C" w:rsidP="00FF078C">
      <w:pPr>
        <w:pStyle w:val="NoSpacing"/>
        <w:numPr>
          <w:ilvl w:val="0"/>
          <w:numId w:val="14"/>
        </w:numPr>
      </w:pPr>
      <w:r w:rsidRPr="00FF078C">
        <w:rPr>
          <w:rFonts w:eastAsia="Times New Roman"/>
        </w:rPr>
        <w:t xml:space="preserve">Spearheaded launch of </w:t>
      </w:r>
      <w:proofErr w:type="gramStart"/>
      <w:r w:rsidRPr="00FF078C">
        <w:rPr>
          <w:rFonts w:eastAsia="Times New Roman"/>
        </w:rPr>
        <w:t>brand new</w:t>
      </w:r>
      <w:proofErr w:type="gramEnd"/>
      <w:r w:rsidRPr="00FF078C">
        <w:rPr>
          <w:rFonts w:eastAsia="Times New Roman"/>
        </w:rPr>
        <w:t xml:space="preserve"> clinic in competitive Newport Beach market</w:t>
      </w:r>
    </w:p>
    <w:p w:rsidR="00FF078C" w:rsidRPr="00FF078C" w:rsidRDefault="00FF078C" w:rsidP="00FF078C">
      <w:pPr>
        <w:pStyle w:val="NoSpacing"/>
        <w:numPr>
          <w:ilvl w:val="0"/>
          <w:numId w:val="14"/>
        </w:numPr>
      </w:pPr>
      <w:r w:rsidRPr="00FF078C">
        <w:rPr>
          <w:rFonts w:eastAsia="Times New Roman"/>
        </w:rPr>
        <w:t>Consistently exceeded sales goals by growing the clinic from $0 to $3million per year</w:t>
      </w:r>
    </w:p>
    <w:p w:rsidR="00FF078C" w:rsidRPr="00FF078C" w:rsidRDefault="00FF078C" w:rsidP="00FF078C">
      <w:pPr>
        <w:pStyle w:val="NoSpacing"/>
        <w:numPr>
          <w:ilvl w:val="0"/>
          <w:numId w:val="14"/>
        </w:numPr>
      </w:pPr>
      <w:r w:rsidRPr="00FF078C">
        <w:rPr>
          <w:rFonts w:eastAsia="Times New Roman"/>
        </w:rPr>
        <w:t>Delivered outstanding upscale customer service resulting in the #1 Rebooking Rate (80%) in the company and the #1 Net Promoter Score (Patient Satisfaction of 95%-100% quarterly)</w:t>
      </w:r>
    </w:p>
    <w:p w:rsidR="00FF078C" w:rsidRPr="00FF078C" w:rsidRDefault="00FF078C" w:rsidP="00FF078C">
      <w:pPr>
        <w:pStyle w:val="NoSpacing"/>
        <w:numPr>
          <w:ilvl w:val="0"/>
          <w:numId w:val="14"/>
        </w:numPr>
      </w:pPr>
      <w:r w:rsidRPr="00FF078C">
        <w:rPr>
          <w:rFonts w:eastAsia="Times New Roman"/>
        </w:rPr>
        <w:t>Earned #1 Inventory Accuracy Percentage (99%) (Out of 20 clinics in the company) reducing expenditures and maximizing profits</w:t>
      </w:r>
    </w:p>
    <w:p w:rsidR="00FF078C" w:rsidRPr="00FF078C" w:rsidRDefault="00FF078C" w:rsidP="00FF078C">
      <w:pPr>
        <w:pStyle w:val="NoSpacing"/>
        <w:numPr>
          <w:ilvl w:val="0"/>
          <w:numId w:val="14"/>
        </w:numPr>
      </w:pPr>
      <w:r w:rsidRPr="00FF078C">
        <w:rPr>
          <w:rFonts w:eastAsia="Times New Roman"/>
        </w:rPr>
        <w:lastRenderedPageBreak/>
        <w:t>Increased customer ticket price by offering add-on services, premium packages and/or products by clearly communicating the value</w:t>
      </w:r>
    </w:p>
    <w:p w:rsidR="00FF078C" w:rsidRPr="00FF078C" w:rsidRDefault="00FF078C" w:rsidP="00FF078C">
      <w:pPr>
        <w:pStyle w:val="NoSpacing"/>
        <w:numPr>
          <w:ilvl w:val="0"/>
          <w:numId w:val="14"/>
        </w:numPr>
      </w:pPr>
      <w:r w:rsidRPr="00FF078C">
        <w:rPr>
          <w:rFonts w:eastAsia="Times New Roman"/>
        </w:rPr>
        <w:t>Conducted frequent clinic walk-throughs to maintain safe work environment</w:t>
      </w:r>
    </w:p>
    <w:p w:rsidR="00FF078C" w:rsidRPr="00FF078C" w:rsidRDefault="00FF078C" w:rsidP="00FF078C">
      <w:pPr>
        <w:pStyle w:val="NoSpacing"/>
        <w:numPr>
          <w:ilvl w:val="0"/>
          <w:numId w:val="14"/>
        </w:numPr>
      </w:pPr>
      <w:r w:rsidRPr="00FF078C">
        <w:rPr>
          <w:rFonts w:eastAsia="Times New Roman"/>
        </w:rPr>
        <w:t>Supervised and trained staff of nine and monitored duties to promote high levels of patient care and job efficiency while ensuring maximum sales</w:t>
      </w:r>
    </w:p>
    <w:p w:rsidR="00FF078C" w:rsidRPr="00FF078C" w:rsidRDefault="00FF078C" w:rsidP="00FF078C">
      <w:pPr>
        <w:pStyle w:val="NoSpacing"/>
        <w:numPr>
          <w:ilvl w:val="0"/>
          <w:numId w:val="14"/>
        </w:numPr>
      </w:pPr>
      <w:r w:rsidRPr="00FF078C">
        <w:rPr>
          <w:rFonts w:eastAsia="Times New Roman"/>
        </w:rPr>
        <w:t>Communicated sales goals and current numbers through weekly staff meetings and quarterly one on one touch bases</w:t>
      </w:r>
    </w:p>
    <w:p w:rsidR="00FF078C" w:rsidRPr="00FF078C" w:rsidRDefault="00FF078C" w:rsidP="00FF078C">
      <w:pPr>
        <w:pStyle w:val="NoSpacing"/>
        <w:numPr>
          <w:ilvl w:val="0"/>
          <w:numId w:val="14"/>
        </w:numPr>
      </w:pPr>
      <w:r w:rsidRPr="00FF078C">
        <w:rPr>
          <w:rFonts w:eastAsia="Times New Roman"/>
        </w:rPr>
        <w:t>Networked with other businesses and social media influencers to encourage referrals and collaboration within the community</w:t>
      </w:r>
    </w:p>
    <w:p w:rsidR="00FF078C" w:rsidRPr="00FF078C" w:rsidRDefault="00FF078C" w:rsidP="00FF078C">
      <w:pPr>
        <w:pStyle w:val="NoSpacing"/>
        <w:numPr>
          <w:ilvl w:val="0"/>
          <w:numId w:val="14"/>
        </w:numPr>
      </w:pPr>
      <w:r w:rsidRPr="00FF078C">
        <w:rPr>
          <w:rFonts w:eastAsia="Times New Roman"/>
        </w:rPr>
        <w:t>Efficiently balanced coaching/mentoring with discipline and constructive feedback to staff when needed</w:t>
      </w:r>
    </w:p>
    <w:p w:rsidR="00FF078C" w:rsidRPr="00FF078C" w:rsidRDefault="00FF078C" w:rsidP="00FF078C">
      <w:pPr>
        <w:pStyle w:val="NoSpacing"/>
        <w:numPr>
          <w:ilvl w:val="0"/>
          <w:numId w:val="14"/>
        </w:numPr>
      </w:pPr>
      <w:r w:rsidRPr="00FF078C">
        <w:rPr>
          <w:rFonts w:eastAsia="Times New Roman"/>
        </w:rPr>
        <w:t>Leveraged patient feedback and performed continuous process improvements to streamline day-to-day business operations and patient satisfaction</w:t>
      </w:r>
    </w:p>
    <w:p w:rsidR="00FF078C" w:rsidRPr="00FF078C" w:rsidRDefault="00FF078C" w:rsidP="00FF078C">
      <w:pPr>
        <w:pStyle w:val="NoSpacing"/>
        <w:numPr>
          <w:ilvl w:val="0"/>
          <w:numId w:val="14"/>
        </w:numPr>
      </w:pPr>
      <w:r w:rsidRPr="00FF078C">
        <w:rPr>
          <w:rFonts w:eastAsia="Times New Roman"/>
        </w:rPr>
        <w:t>Enforced adherence with HIPAA regulations and other relevant laws and regulations to maintain compliance</w:t>
      </w:r>
    </w:p>
    <w:p w:rsidR="00FF078C" w:rsidRPr="00FF078C" w:rsidRDefault="00FF078C" w:rsidP="00FF078C">
      <w:pPr>
        <w:pStyle w:val="NoSpacing"/>
        <w:numPr>
          <w:ilvl w:val="0"/>
          <w:numId w:val="14"/>
        </w:numPr>
      </w:pPr>
      <w:r w:rsidRPr="00FF078C">
        <w:rPr>
          <w:rFonts w:eastAsia="Times New Roman"/>
        </w:rPr>
        <w:t>Developed and implemented team building activities to improve employee morale</w:t>
      </w:r>
    </w:p>
    <w:p w:rsidR="00FF078C" w:rsidRPr="00FF078C" w:rsidRDefault="00FF078C" w:rsidP="00FF078C">
      <w:pPr>
        <w:pStyle w:val="div"/>
        <w:spacing w:before="100" w:line="20" w:lineRule="exact"/>
        <w:rPr>
          <w:rFonts w:asciiTheme="minorHAnsi" w:hAnsiTheme="minorHAnsi" w:cstheme="minorHAnsi"/>
          <w:color w:val="000000"/>
          <w:sz w:val="22"/>
          <w:szCs w:val="22"/>
        </w:rPr>
      </w:pPr>
    </w:p>
    <w:p w:rsidR="00FF078C" w:rsidRPr="00FF078C" w:rsidRDefault="00FF078C" w:rsidP="00FF078C">
      <w:pPr>
        <w:pStyle w:val="NoSpacing"/>
        <w:rPr>
          <w:b/>
          <w:bCs/>
        </w:rPr>
      </w:pPr>
      <w:r w:rsidRPr="00FF078C">
        <w:rPr>
          <w:rFonts w:eastAsia="Times New Roman"/>
          <w:b/>
          <w:bCs/>
        </w:rPr>
        <w:t>Patient Care Coordinator</w:t>
      </w:r>
    </w:p>
    <w:p w:rsidR="00FF078C" w:rsidRPr="00FF078C" w:rsidRDefault="00FF078C" w:rsidP="00FF078C">
      <w:pPr>
        <w:pStyle w:val="NoSpacing"/>
      </w:pPr>
      <w:r w:rsidRPr="00FF078C">
        <w:rPr>
          <w:rStyle w:val="span"/>
          <w:rFonts w:eastAsia="Times New Roman" w:cstheme="minorHAnsi"/>
          <w:i/>
          <w:iCs/>
          <w:color w:val="000000"/>
        </w:rPr>
        <w:t>Pacific Center for Plastic Surgery</w:t>
      </w:r>
      <w:r w:rsidRPr="00FF078C">
        <w:rPr>
          <w:rStyle w:val="span"/>
          <w:rFonts w:eastAsia="Times New Roman" w:cstheme="minorHAnsi"/>
          <w:color w:val="000000"/>
        </w:rPr>
        <w:t>, Newport Beach, CA</w:t>
      </w:r>
      <w:r w:rsidRPr="00FF078C">
        <w:rPr>
          <w:rStyle w:val="skn-m002pipe-fontfmly"/>
          <w:rFonts w:asciiTheme="minorHAnsi" w:hAnsiTheme="minorHAnsi" w:cstheme="minorHAnsi"/>
          <w:i/>
          <w:iCs/>
          <w:color w:val="000000"/>
        </w:rPr>
        <w:t> | </w:t>
      </w:r>
      <w:r w:rsidRPr="00FF078C">
        <w:rPr>
          <w:rStyle w:val="span"/>
          <w:rFonts w:eastAsia="Times New Roman" w:cstheme="minorHAnsi"/>
          <w:color w:val="000000"/>
        </w:rPr>
        <w:t>June 2016 - October 2019</w:t>
      </w:r>
    </w:p>
    <w:p w:rsidR="00FF078C" w:rsidRPr="00FF078C" w:rsidRDefault="00FF078C" w:rsidP="00FF078C">
      <w:pPr>
        <w:pStyle w:val="NoSpacing"/>
        <w:numPr>
          <w:ilvl w:val="0"/>
          <w:numId w:val="16"/>
        </w:numPr>
      </w:pPr>
      <w:r w:rsidRPr="00FF078C">
        <w:rPr>
          <w:rFonts w:eastAsia="Times New Roman"/>
        </w:rPr>
        <w:t>Exceeded sales goals and increased profitability for two, board certified plastic surgeons through effective sales strategies and business planning</w:t>
      </w:r>
    </w:p>
    <w:p w:rsidR="00FF078C" w:rsidRPr="00FF078C" w:rsidRDefault="00FF078C" w:rsidP="00FF078C">
      <w:pPr>
        <w:pStyle w:val="NoSpacing"/>
        <w:numPr>
          <w:ilvl w:val="0"/>
          <w:numId w:val="16"/>
        </w:numPr>
      </w:pPr>
      <w:r w:rsidRPr="00FF078C">
        <w:rPr>
          <w:rFonts w:eastAsia="Times New Roman"/>
        </w:rPr>
        <w:t>Increased revenue by $720,000 per year by closing an average of $250,000-$300,000 in surgeries per month</w:t>
      </w:r>
    </w:p>
    <w:p w:rsidR="00FF078C" w:rsidRPr="00FF078C" w:rsidRDefault="00FF078C" w:rsidP="00FF078C">
      <w:pPr>
        <w:pStyle w:val="NoSpacing"/>
        <w:numPr>
          <w:ilvl w:val="0"/>
          <w:numId w:val="16"/>
        </w:numPr>
      </w:pPr>
      <w:r w:rsidRPr="00FF078C">
        <w:rPr>
          <w:rFonts w:eastAsia="Times New Roman"/>
        </w:rPr>
        <w:t xml:space="preserve">Sold plastic surgery procedures and </w:t>
      </w:r>
      <w:proofErr w:type="spellStart"/>
      <w:r w:rsidRPr="00FF078C">
        <w:rPr>
          <w:rFonts w:eastAsia="Times New Roman"/>
        </w:rPr>
        <w:t>medspa</w:t>
      </w:r>
      <w:proofErr w:type="spellEnd"/>
      <w:r w:rsidRPr="00FF078C">
        <w:rPr>
          <w:rFonts w:eastAsia="Times New Roman"/>
        </w:rPr>
        <w:t xml:space="preserve"> treatments through extensive phone conversations and live consultations by utilizing a professional technique to convert patients</w:t>
      </w:r>
    </w:p>
    <w:p w:rsidR="00FF078C" w:rsidRPr="00FF078C" w:rsidRDefault="00FF078C" w:rsidP="00FF078C">
      <w:pPr>
        <w:pStyle w:val="NoSpacing"/>
        <w:numPr>
          <w:ilvl w:val="0"/>
          <w:numId w:val="16"/>
        </w:numPr>
      </w:pPr>
      <w:r w:rsidRPr="00FF078C">
        <w:rPr>
          <w:rFonts w:eastAsia="Times New Roman"/>
        </w:rPr>
        <w:t>Generated and negotiated patient quotes and ensured patients received excellent care and follow-up before, during, and after treatment</w:t>
      </w:r>
    </w:p>
    <w:p w:rsidR="00FF078C" w:rsidRPr="00FF078C" w:rsidRDefault="00FF078C" w:rsidP="00FF078C">
      <w:pPr>
        <w:pStyle w:val="NoSpacing"/>
        <w:numPr>
          <w:ilvl w:val="0"/>
          <w:numId w:val="16"/>
        </w:numPr>
      </w:pPr>
      <w:r w:rsidRPr="00FF078C">
        <w:rPr>
          <w:rFonts w:eastAsia="Times New Roman"/>
        </w:rPr>
        <w:t>Compiled patient surgical charts and facilitated pre-op appointments</w:t>
      </w:r>
    </w:p>
    <w:p w:rsidR="00FF078C" w:rsidRPr="00FF078C" w:rsidRDefault="00FF078C" w:rsidP="00FF078C">
      <w:pPr>
        <w:pStyle w:val="NoSpacing"/>
        <w:numPr>
          <w:ilvl w:val="0"/>
          <w:numId w:val="16"/>
        </w:numPr>
      </w:pPr>
      <w:r w:rsidRPr="00FF078C">
        <w:rPr>
          <w:rFonts w:eastAsia="Times New Roman"/>
        </w:rPr>
        <w:t>Monitored inventory and ordered supplies needed for each case</w:t>
      </w:r>
    </w:p>
    <w:p w:rsidR="00FF078C" w:rsidRPr="00FF078C" w:rsidRDefault="00FF078C" w:rsidP="00FF078C">
      <w:pPr>
        <w:pStyle w:val="NoSpacing"/>
        <w:numPr>
          <w:ilvl w:val="0"/>
          <w:numId w:val="16"/>
        </w:numPr>
      </w:pPr>
      <w:r w:rsidRPr="00FF078C">
        <w:rPr>
          <w:rFonts w:eastAsia="Times New Roman"/>
        </w:rPr>
        <w:t>Coordinated nursing staff and surgery center availability</w:t>
      </w:r>
    </w:p>
    <w:p w:rsidR="00FF078C" w:rsidRPr="00FF078C" w:rsidRDefault="00FF078C" w:rsidP="00FF078C">
      <w:pPr>
        <w:pStyle w:val="NoSpacing"/>
        <w:numPr>
          <w:ilvl w:val="0"/>
          <w:numId w:val="16"/>
        </w:numPr>
      </w:pPr>
      <w:r w:rsidRPr="00FF078C">
        <w:rPr>
          <w:rFonts w:eastAsia="Times New Roman"/>
        </w:rPr>
        <w:t>Contacted all leads and developed pipeline by consistently communicating with patients gaining insight to their needs and desires</w:t>
      </w:r>
    </w:p>
    <w:p w:rsidR="00FF078C" w:rsidRPr="00FF078C" w:rsidRDefault="00FF078C" w:rsidP="00FF078C">
      <w:pPr>
        <w:pStyle w:val="NoSpacing"/>
        <w:numPr>
          <w:ilvl w:val="0"/>
          <w:numId w:val="16"/>
        </w:numPr>
      </w:pPr>
      <w:r w:rsidRPr="00FF078C">
        <w:rPr>
          <w:rFonts w:eastAsia="Times New Roman"/>
        </w:rPr>
        <w:t>Resolved problems with high-profile customers to maintain relationships and increase return customer base</w:t>
      </w:r>
    </w:p>
    <w:p w:rsidR="00FF078C" w:rsidRPr="00FF078C" w:rsidRDefault="00FF078C" w:rsidP="00FF078C">
      <w:pPr>
        <w:pStyle w:val="NoSpacing"/>
        <w:numPr>
          <w:ilvl w:val="0"/>
          <w:numId w:val="16"/>
        </w:numPr>
      </w:pPr>
      <w:r w:rsidRPr="00FF078C">
        <w:rPr>
          <w:rFonts w:eastAsia="Times New Roman"/>
        </w:rPr>
        <w:t>Compiled and analyzed data to determine approaches to improve sales and performance</w:t>
      </w:r>
    </w:p>
    <w:p w:rsidR="00FF078C" w:rsidRPr="00FF078C" w:rsidRDefault="00FF078C" w:rsidP="00FF078C">
      <w:pPr>
        <w:pStyle w:val="NoSpacing"/>
        <w:numPr>
          <w:ilvl w:val="0"/>
          <w:numId w:val="16"/>
        </w:numPr>
      </w:pPr>
      <w:r w:rsidRPr="00FF078C">
        <w:rPr>
          <w:rFonts w:eastAsia="Times New Roman"/>
        </w:rPr>
        <w:t>Networked and organized promotional events to increase sales volume</w:t>
      </w:r>
    </w:p>
    <w:p w:rsidR="00FF078C" w:rsidRPr="00FF078C" w:rsidRDefault="00FF078C" w:rsidP="00FF078C">
      <w:pPr>
        <w:pStyle w:val="div"/>
        <w:spacing w:before="100" w:line="20" w:lineRule="exact"/>
        <w:rPr>
          <w:rFonts w:asciiTheme="minorHAnsi" w:hAnsiTheme="minorHAnsi" w:cstheme="minorHAnsi"/>
          <w:color w:val="000000"/>
          <w:sz w:val="22"/>
          <w:szCs w:val="22"/>
        </w:rPr>
      </w:pPr>
    </w:p>
    <w:p w:rsidR="00FF078C" w:rsidRPr="00FF078C" w:rsidRDefault="00FF078C" w:rsidP="00FF078C">
      <w:pPr>
        <w:pStyle w:val="NoSpacing"/>
        <w:rPr>
          <w:b/>
          <w:bCs/>
        </w:rPr>
      </w:pPr>
      <w:r w:rsidRPr="00FF078C">
        <w:rPr>
          <w:rFonts w:eastAsia="Times New Roman"/>
          <w:b/>
          <w:bCs/>
        </w:rPr>
        <w:t>Pharmaceutical Sales Territory Manager</w:t>
      </w:r>
    </w:p>
    <w:p w:rsidR="00FF078C" w:rsidRPr="00FF078C" w:rsidRDefault="00FF078C" w:rsidP="00FF078C">
      <w:pPr>
        <w:pStyle w:val="NoSpacing"/>
      </w:pPr>
      <w:proofErr w:type="spellStart"/>
      <w:r w:rsidRPr="00FF078C">
        <w:rPr>
          <w:rStyle w:val="span"/>
          <w:rFonts w:eastAsia="Times New Roman" w:cstheme="minorHAnsi"/>
          <w:i/>
          <w:iCs/>
          <w:color w:val="000000"/>
        </w:rPr>
        <w:t>Medimetriks</w:t>
      </w:r>
      <w:proofErr w:type="spellEnd"/>
      <w:r w:rsidRPr="00FF078C">
        <w:rPr>
          <w:rStyle w:val="span"/>
          <w:rFonts w:eastAsia="Times New Roman" w:cstheme="minorHAnsi"/>
          <w:i/>
          <w:iCs/>
          <w:color w:val="000000"/>
        </w:rPr>
        <w:t xml:space="preserve"> Pharmaceuticals</w:t>
      </w:r>
      <w:r w:rsidRPr="00FF078C">
        <w:rPr>
          <w:rStyle w:val="span"/>
          <w:rFonts w:eastAsia="Times New Roman" w:cstheme="minorHAnsi"/>
          <w:color w:val="000000"/>
        </w:rPr>
        <w:t xml:space="preserve">, Orange County </w:t>
      </w:r>
      <w:r>
        <w:rPr>
          <w:rStyle w:val="span"/>
          <w:rFonts w:eastAsia="Times New Roman" w:cstheme="minorHAnsi"/>
          <w:color w:val="000000"/>
        </w:rPr>
        <w:t>a</w:t>
      </w:r>
      <w:r w:rsidRPr="00FF078C">
        <w:rPr>
          <w:rStyle w:val="span"/>
          <w:rFonts w:eastAsia="Times New Roman" w:cstheme="minorHAnsi"/>
          <w:color w:val="000000"/>
        </w:rPr>
        <w:t>nd San Diego, CA</w:t>
      </w:r>
      <w:r w:rsidRPr="00FF078C">
        <w:rPr>
          <w:rStyle w:val="skn-m002pipe-fontfmly"/>
          <w:rFonts w:asciiTheme="minorHAnsi" w:hAnsiTheme="minorHAnsi" w:cstheme="minorHAnsi"/>
          <w:i/>
          <w:iCs/>
          <w:color w:val="000000"/>
        </w:rPr>
        <w:t> | </w:t>
      </w:r>
      <w:r w:rsidRPr="00FF078C">
        <w:rPr>
          <w:rStyle w:val="span"/>
          <w:rFonts w:eastAsia="Times New Roman" w:cstheme="minorHAnsi"/>
          <w:color w:val="000000"/>
        </w:rPr>
        <w:t>December 2012 - November 2013</w:t>
      </w:r>
    </w:p>
    <w:p w:rsidR="00FF078C" w:rsidRPr="00FF078C" w:rsidRDefault="00FF078C" w:rsidP="00FF078C">
      <w:pPr>
        <w:pStyle w:val="NoSpacing"/>
        <w:numPr>
          <w:ilvl w:val="0"/>
          <w:numId w:val="15"/>
        </w:numPr>
      </w:pPr>
      <w:r w:rsidRPr="00FF078C">
        <w:rPr>
          <w:rFonts w:eastAsia="Times New Roman"/>
        </w:rPr>
        <w:t>Achieved sales goals by cultivating and securing new customer relationships with target physicians and establishing credibility, building rapport, and maintaining consistent communication</w:t>
      </w:r>
    </w:p>
    <w:p w:rsidR="00FF078C" w:rsidRPr="00FF078C" w:rsidRDefault="00FF078C" w:rsidP="00FF078C">
      <w:pPr>
        <w:pStyle w:val="NoSpacing"/>
        <w:numPr>
          <w:ilvl w:val="0"/>
          <w:numId w:val="15"/>
        </w:numPr>
      </w:pPr>
      <w:r w:rsidRPr="00FF078C">
        <w:rPr>
          <w:rFonts w:eastAsia="Times New Roman"/>
        </w:rPr>
        <w:t>Possessed a high level of product, market competition, and territory knowledge</w:t>
      </w:r>
    </w:p>
    <w:p w:rsidR="00FF078C" w:rsidRPr="00FF078C" w:rsidRDefault="00FF078C" w:rsidP="00FF078C">
      <w:pPr>
        <w:pStyle w:val="NoSpacing"/>
        <w:numPr>
          <w:ilvl w:val="0"/>
          <w:numId w:val="15"/>
        </w:numPr>
      </w:pPr>
      <w:r w:rsidRPr="00FF078C">
        <w:rPr>
          <w:rFonts w:eastAsia="Times New Roman"/>
        </w:rPr>
        <w:t>Delivered sales calls that consisted of pre-call planning, driving brand messaging and closing effectively using visual aids and other promotional material</w:t>
      </w:r>
    </w:p>
    <w:p w:rsidR="00FF078C" w:rsidRPr="00FF078C" w:rsidRDefault="00FF078C" w:rsidP="00FF078C">
      <w:pPr>
        <w:pStyle w:val="NoSpacing"/>
        <w:numPr>
          <w:ilvl w:val="0"/>
          <w:numId w:val="15"/>
        </w:numPr>
      </w:pPr>
      <w:r w:rsidRPr="00FF078C">
        <w:rPr>
          <w:rFonts w:eastAsia="Times New Roman"/>
        </w:rPr>
        <w:t>Maintained accurate and timely administration of company records, including expenses, targets, budget and sales calls</w:t>
      </w:r>
    </w:p>
    <w:p w:rsidR="00FF078C" w:rsidRPr="00FF078C" w:rsidRDefault="00FF078C" w:rsidP="00FF078C">
      <w:pPr>
        <w:pStyle w:val="NoSpacing"/>
        <w:numPr>
          <w:ilvl w:val="0"/>
          <w:numId w:val="15"/>
        </w:numPr>
      </w:pPr>
      <w:r w:rsidRPr="00FF078C">
        <w:rPr>
          <w:rFonts w:eastAsia="Times New Roman"/>
        </w:rPr>
        <w:t>Collaborated with sales management to develop and execute sales strategies and initiatives</w:t>
      </w:r>
    </w:p>
    <w:p w:rsidR="00FF078C" w:rsidRPr="00FF078C" w:rsidRDefault="00FF078C" w:rsidP="00FF078C">
      <w:pPr>
        <w:pStyle w:val="NoSpacing"/>
        <w:numPr>
          <w:ilvl w:val="0"/>
          <w:numId w:val="15"/>
        </w:numPr>
      </w:pPr>
      <w:r w:rsidRPr="00FF078C">
        <w:rPr>
          <w:rFonts w:eastAsia="Times New Roman"/>
        </w:rPr>
        <w:t>Executed promotional programs with key customer targets while complying with all FDA, PhRMA and PDMA regulations</w:t>
      </w:r>
    </w:p>
    <w:p w:rsidR="00FF078C" w:rsidRPr="00FF078C" w:rsidRDefault="00FF078C" w:rsidP="00FF078C">
      <w:pPr>
        <w:pStyle w:val="NoSpacing"/>
        <w:numPr>
          <w:ilvl w:val="0"/>
          <w:numId w:val="15"/>
        </w:numPr>
      </w:pPr>
      <w:r w:rsidRPr="00FF078C">
        <w:rPr>
          <w:rFonts w:eastAsia="Times New Roman"/>
        </w:rPr>
        <w:t>Attended trade shows and industry events to promote company products and services</w:t>
      </w:r>
    </w:p>
    <w:p w:rsidR="00FF078C" w:rsidRPr="00FF078C" w:rsidRDefault="00FF078C" w:rsidP="00FF078C">
      <w:pPr>
        <w:pStyle w:val="NoSpacing"/>
        <w:numPr>
          <w:ilvl w:val="0"/>
          <w:numId w:val="15"/>
        </w:numPr>
      </w:pPr>
      <w:r w:rsidRPr="00FF078C">
        <w:rPr>
          <w:rFonts w:eastAsia="Times New Roman"/>
        </w:rPr>
        <w:t>Analyzed sales data to identify areas for territory improvement and implemented strategies to maximize sales growth</w:t>
      </w:r>
    </w:p>
    <w:p w:rsidR="00FF078C" w:rsidRPr="00FF078C" w:rsidRDefault="00FF078C" w:rsidP="00FF078C">
      <w:pPr>
        <w:pStyle w:val="div"/>
        <w:spacing w:before="100" w:line="20" w:lineRule="exact"/>
        <w:rPr>
          <w:rFonts w:asciiTheme="minorHAnsi" w:hAnsiTheme="minorHAnsi" w:cstheme="minorHAnsi"/>
          <w:color w:val="000000"/>
          <w:sz w:val="22"/>
          <w:szCs w:val="22"/>
        </w:rPr>
      </w:pPr>
    </w:p>
    <w:p w:rsidR="00FF078C" w:rsidRPr="00FF078C" w:rsidRDefault="00FF078C" w:rsidP="00FF078C">
      <w:pPr>
        <w:pStyle w:val="NoSpacing"/>
        <w:rPr>
          <w:b/>
          <w:bCs/>
        </w:rPr>
      </w:pPr>
      <w:r w:rsidRPr="00FF078C">
        <w:rPr>
          <w:rFonts w:eastAsia="Times New Roman"/>
          <w:b/>
          <w:bCs/>
        </w:rPr>
        <w:t>Medical Sales Account Manager</w:t>
      </w:r>
    </w:p>
    <w:p w:rsidR="00FF078C" w:rsidRPr="00FF078C" w:rsidRDefault="00FF078C" w:rsidP="00FF078C">
      <w:pPr>
        <w:pStyle w:val="NoSpacing"/>
      </w:pPr>
      <w:r w:rsidRPr="00FF078C">
        <w:rPr>
          <w:rStyle w:val="span"/>
          <w:rFonts w:eastAsia="Times New Roman" w:cstheme="minorHAnsi"/>
          <w:i/>
          <w:iCs/>
          <w:color w:val="000000"/>
        </w:rPr>
        <w:t>Sleep Institute</w:t>
      </w:r>
      <w:r w:rsidRPr="00FF078C">
        <w:rPr>
          <w:rStyle w:val="span"/>
          <w:rFonts w:eastAsia="Times New Roman" w:cstheme="minorHAnsi"/>
          <w:color w:val="000000"/>
        </w:rPr>
        <w:t>, Long Beach, CA</w:t>
      </w:r>
      <w:r w:rsidRPr="00FF078C">
        <w:rPr>
          <w:rStyle w:val="skn-m002pipe-fontfmly"/>
          <w:rFonts w:asciiTheme="minorHAnsi" w:hAnsiTheme="minorHAnsi" w:cstheme="minorHAnsi"/>
          <w:i/>
          <w:iCs/>
          <w:color w:val="000000"/>
        </w:rPr>
        <w:t> | </w:t>
      </w:r>
      <w:r w:rsidRPr="00FF078C">
        <w:rPr>
          <w:rStyle w:val="span"/>
          <w:rFonts w:eastAsia="Times New Roman" w:cstheme="minorHAnsi"/>
          <w:color w:val="000000"/>
        </w:rPr>
        <w:t>January 2011 - November 2012</w:t>
      </w:r>
    </w:p>
    <w:p w:rsidR="00FF078C" w:rsidRPr="00FF078C" w:rsidRDefault="00FF078C" w:rsidP="00FF078C">
      <w:pPr>
        <w:pStyle w:val="NoSpacing"/>
        <w:numPr>
          <w:ilvl w:val="0"/>
          <w:numId w:val="17"/>
        </w:numPr>
      </w:pPr>
      <w:r w:rsidRPr="00FF078C">
        <w:rPr>
          <w:rFonts w:eastAsia="Times New Roman"/>
        </w:rPr>
        <w:t>Recruited to develop, design, and market a new sleep lab in a highly competitive area</w:t>
      </w:r>
    </w:p>
    <w:p w:rsidR="00FF078C" w:rsidRPr="00FF078C" w:rsidRDefault="00FF078C" w:rsidP="00FF078C">
      <w:pPr>
        <w:pStyle w:val="NoSpacing"/>
        <w:numPr>
          <w:ilvl w:val="0"/>
          <w:numId w:val="17"/>
        </w:numPr>
      </w:pPr>
      <w:r w:rsidRPr="00FF078C">
        <w:rPr>
          <w:rFonts w:eastAsia="Times New Roman"/>
        </w:rPr>
        <w:t>Strategized program development including new market penetration and pipeline generation</w:t>
      </w:r>
    </w:p>
    <w:p w:rsidR="00FF078C" w:rsidRPr="00FF078C" w:rsidRDefault="00FF078C" w:rsidP="00FF078C">
      <w:pPr>
        <w:pStyle w:val="NoSpacing"/>
        <w:numPr>
          <w:ilvl w:val="0"/>
          <w:numId w:val="17"/>
        </w:numPr>
      </w:pPr>
      <w:r w:rsidRPr="00FF078C">
        <w:rPr>
          <w:rFonts w:eastAsia="Times New Roman"/>
        </w:rPr>
        <w:lastRenderedPageBreak/>
        <w:t>Established and maintained profitable relationships with Internists, Pulmonologists, Cardiologists, and ENTs</w:t>
      </w:r>
    </w:p>
    <w:p w:rsidR="00FF078C" w:rsidRPr="00FF078C" w:rsidRDefault="00FF078C" w:rsidP="00FF078C">
      <w:pPr>
        <w:pStyle w:val="NoSpacing"/>
        <w:numPr>
          <w:ilvl w:val="0"/>
          <w:numId w:val="17"/>
        </w:numPr>
      </w:pPr>
      <w:r w:rsidRPr="00FF078C">
        <w:rPr>
          <w:rFonts w:eastAsia="Times New Roman"/>
        </w:rPr>
        <w:t>Identified and cultivated new relationships with key option leaders in the territory to result in sales growth</w:t>
      </w:r>
    </w:p>
    <w:p w:rsidR="00FF078C" w:rsidRPr="00FF078C" w:rsidRDefault="00FF078C" w:rsidP="00FF078C">
      <w:pPr>
        <w:pStyle w:val="NoSpacing"/>
        <w:numPr>
          <w:ilvl w:val="0"/>
          <w:numId w:val="17"/>
        </w:numPr>
      </w:pPr>
      <w:r w:rsidRPr="00FF078C">
        <w:rPr>
          <w:rFonts w:eastAsia="Times New Roman"/>
        </w:rPr>
        <w:t>Planned and conducted consumer seminars and participated in trade shows</w:t>
      </w:r>
    </w:p>
    <w:p w:rsidR="00FF078C" w:rsidRPr="00FF078C" w:rsidRDefault="00FF078C" w:rsidP="00FF078C">
      <w:pPr>
        <w:pStyle w:val="NoSpacing"/>
        <w:numPr>
          <w:ilvl w:val="0"/>
          <w:numId w:val="17"/>
        </w:numPr>
      </w:pPr>
      <w:r w:rsidRPr="00FF078C">
        <w:rPr>
          <w:rFonts w:eastAsia="Times New Roman"/>
        </w:rPr>
        <w:t>Implemented a new nationwide dental program to increase business from a completely new market</w:t>
      </w:r>
    </w:p>
    <w:p w:rsidR="00FF078C" w:rsidRPr="00FF078C" w:rsidRDefault="00FF078C" w:rsidP="00FF078C">
      <w:pPr>
        <w:pStyle w:val="NoSpacing"/>
        <w:numPr>
          <w:ilvl w:val="0"/>
          <w:numId w:val="17"/>
        </w:numPr>
      </w:pPr>
      <w:r w:rsidRPr="00FF078C">
        <w:rPr>
          <w:rFonts w:eastAsia="Times New Roman"/>
        </w:rPr>
        <w:t>Educated and trained dentists on screening, testing, and treating sleep apnea patients</w:t>
      </w:r>
    </w:p>
    <w:p w:rsidR="00FF078C" w:rsidRPr="00FF078C" w:rsidRDefault="00FF078C" w:rsidP="00FF078C">
      <w:pPr>
        <w:pStyle w:val="NoSpacing"/>
        <w:numPr>
          <w:ilvl w:val="0"/>
          <w:numId w:val="17"/>
        </w:numPr>
      </w:pPr>
      <w:r w:rsidRPr="00FF078C">
        <w:rPr>
          <w:rFonts w:eastAsia="Times New Roman"/>
        </w:rPr>
        <w:t>Developed a territory in 22 cities with 80 active accounts</w:t>
      </w:r>
    </w:p>
    <w:p w:rsidR="00FF078C" w:rsidRPr="00FF078C" w:rsidRDefault="00FF078C" w:rsidP="00FF078C">
      <w:pPr>
        <w:pStyle w:val="NoSpacing"/>
        <w:numPr>
          <w:ilvl w:val="0"/>
          <w:numId w:val="17"/>
        </w:numPr>
      </w:pPr>
      <w:r w:rsidRPr="00FF078C">
        <w:rPr>
          <w:rFonts w:eastAsia="Times New Roman"/>
        </w:rPr>
        <w:t xml:space="preserve">Exceeded sales quotas by driving $2.4 million in </w:t>
      </w:r>
      <w:proofErr w:type="spellStart"/>
      <w:r w:rsidRPr="00FF078C">
        <w:rPr>
          <w:rFonts w:eastAsia="Times New Roman"/>
        </w:rPr>
        <w:t>approx</w:t>
      </w:r>
      <w:proofErr w:type="spellEnd"/>
      <w:r w:rsidRPr="00FF078C">
        <w:rPr>
          <w:rFonts w:eastAsia="Times New Roman"/>
        </w:rPr>
        <w:t xml:space="preserve"> annual revenue</w:t>
      </w:r>
    </w:p>
    <w:p w:rsidR="00FF078C" w:rsidRPr="00FF078C" w:rsidRDefault="00FF078C" w:rsidP="00FF078C">
      <w:pPr>
        <w:pStyle w:val="NoSpacing"/>
        <w:numPr>
          <w:ilvl w:val="0"/>
          <w:numId w:val="17"/>
        </w:numPr>
      </w:pPr>
      <w:r w:rsidRPr="00FF078C">
        <w:rPr>
          <w:rFonts w:eastAsia="Times New Roman"/>
        </w:rPr>
        <w:t xml:space="preserve">Consistently ranked among the top 2 sales </w:t>
      </w:r>
      <w:proofErr w:type="gramStart"/>
      <w:r w:rsidRPr="00FF078C">
        <w:rPr>
          <w:rFonts w:eastAsia="Times New Roman"/>
        </w:rPr>
        <w:t>representatives</w:t>
      </w:r>
      <w:proofErr w:type="gramEnd"/>
      <w:r w:rsidRPr="00FF078C">
        <w:rPr>
          <w:rFonts w:eastAsia="Times New Roman"/>
        </w:rPr>
        <w:t xml:space="preserve"> company wide</w:t>
      </w:r>
    </w:p>
    <w:p w:rsidR="00FF078C" w:rsidRDefault="00FF078C" w:rsidP="00FF078C">
      <w:pPr>
        <w:pStyle w:val="NoSpacing"/>
        <w:numPr>
          <w:ilvl w:val="0"/>
          <w:numId w:val="17"/>
        </w:numPr>
      </w:pPr>
      <w:r w:rsidRPr="00FF078C">
        <w:rPr>
          <w:rFonts w:eastAsia="Times New Roman"/>
        </w:rPr>
        <w:t>Transitioned 80% of referral base from previous company</w:t>
      </w:r>
    </w:p>
    <w:p w:rsidR="00FF078C" w:rsidRPr="00FF078C" w:rsidRDefault="00FF078C" w:rsidP="00FF078C">
      <w:pPr>
        <w:pStyle w:val="NoSpacing"/>
        <w:ind w:left="720"/>
      </w:pPr>
    </w:p>
    <w:p w:rsidR="00FF078C" w:rsidRPr="00FF078C" w:rsidRDefault="00FF078C" w:rsidP="00FF078C">
      <w:pPr>
        <w:pStyle w:val="NoSpacing"/>
        <w:rPr>
          <w:b/>
          <w:bCs/>
        </w:rPr>
      </w:pPr>
      <w:r w:rsidRPr="00FF078C">
        <w:rPr>
          <w:rFonts w:eastAsia="Times New Roman"/>
          <w:b/>
          <w:bCs/>
        </w:rPr>
        <w:t>Medical Sales Representative</w:t>
      </w:r>
    </w:p>
    <w:p w:rsidR="00FF078C" w:rsidRPr="00FF078C" w:rsidRDefault="00FF078C" w:rsidP="00FF078C">
      <w:pPr>
        <w:pStyle w:val="NoSpacing"/>
      </w:pPr>
      <w:r w:rsidRPr="00FF078C">
        <w:rPr>
          <w:rStyle w:val="span"/>
          <w:rFonts w:eastAsia="Times New Roman" w:cstheme="minorHAnsi"/>
          <w:i/>
          <w:iCs/>
          <w:color w:val="000000"/>
        </w:rPr>
        <w:t>REM Sleep Labs</w:t>
      </w:r>
      <w:r w:rsidRPr="00FF078C">
        <w:rPr>
          <w:rStyle w:val="span"/>
          <w:rFonts w:eastAsia="Times New Roman" w:cstheme="minorHAnsi"/>
          <w:color w:val="000000"/>
        </w:rPr>
        <w:t>, Long Beach, CA</w:t>
      </w:r>
      <w:r w:rsidRPr="00FF078C">
        <w:rPr>
          <w:rStyle w:val="skn-m002pipe-fontfmly"/>
          <w:rFonts w:asciiTheme="minorHAnsi" w:hAnsiTheme="minorHAnsi" w:cstheme="minorHAnsi"/>
          <w:i/>
          <w:iCs/>
          <w:color w:val="000000"/>
        </w:rPr>
        <w:t> | </w:t>
      </w:r>
      <w:r w:rsidRPr="00FF078C">
        <w:rPr>
          <w:rStyle w:val="span"/>
          <w:rFonts w:eastAsia="Times New Roman" w:cstheme="minorHAnsi"/>
          <w:color w:val="000000"/>
        </w:rPr>
        <w:t>December 2008 - January 2011</w:t>
      </w:r>
    </w:p>
    <w:p w:rsidR="00FF078C" w:rsidRPr="00FF078C" w:rsidRDefault="00FF078C" w:rsidP="00FF078C">
      <w:pPr>
        <w:pStyle w:val="NoSpacing"/>
        <w:numPr>
          <w:ilvl w:val="0"/>
          <w:numId w:val="18"/>
        </w:numPr>
      </w:pPr>
      <w:r w:rsidRPr="00FF078C">
        <w:rPr>
          <w:rFonts w:eastAsia="Times New Roman"/>
        </w:rPr>
        <w:t>Marketed REM Sleep Labs products and services to Primary Care Physicians, General Practitioners, Family Practitioners, Pulmonologists, Neurologists, Internal Medicine Physicians, and Ear Nose and Throat doctors</w:t>
      </w:r>
    </w:p>
    <w:p w:rsidR="00FF078C" w:rsidRPr="00FF078C" w:rsidRDefault="00FF078C" w:rsidP="00FF078C">
      <w:pPr>
        <w:pStyle w:val="NoSpacing"/>
        <w:numPr>
          <w:ilvl w:val="0"/>
          <w:numId w:val="18"/>
        </w:numPr>
      </w:pPr>
      <w:r w:rsidRPr="00FF078C">
        <w:rPr>
          <w:rFonts w:eastAsia="Times New Roman"/>
        </w:rPr>
        <w:t>Used consultative sales approach to understand and meet customer needs and customized sales presentations based on each physicians' patient population and referral habits</w:t>
      </w:r>
    </w:p>
    <w:p w:rsidR="00FF078C" w:rsidRPr="00FF078C" w:rsidRDefault="00FF078C" w:rsidP="00FF078C">
      <w:pPr>
        <w:pStyle w:val="NoSpacing"/>
        <w:numPr>
          <w:ilvl w:val="0"/>
          <w:numId w:val="18"/>
        </w:numPr>
      </w:pPr>
      <w:r w:rsidRPr="00FF078C">
        <w:rPr>
          <w:rFonts w:eastAsia="Times New Roman"/>
        </w:rPr>
        <w:t>Prioritized and targeted physicians with high referral potential, pursued leads and cold called</w:t>
      </w:r>
    </w:p>
    <w:p w:rsidR="00FF078C" w:rsidRPr="00FF078C" w:rsidRDefault="00FF078C" w:rsidP="00FF078C">
      <w:pPr>
        <w:pStyle w:val="NoSpacing"/>
        <w:numPr>
          <w:ilvl w:val="0"/>
          <w:numId w:val="18"/>
        </w:numPr>
      </w:pPr>
      <w:r w:rsidRPr="00FF078C">
        <w:rPr>
          <w:rFonts w:eastAsia="Times New Roman"/>
        </w:rPr>
        <w:t>Negotiated contracts with prospective interpreting physicians</w:t>
      </w:r>
    </w:p>
    <w:p w:rsidR="00FF078C" w:rsidRPr="00FF078C" w:rsidRDefault="00FF078C" w:rsidP="00FF078C">
      <w:pPr>
        <w:pStyle w:val="NoSpacing"/>
        <w:numPr>
          <w:ilvl w:val="0"/>
          <w:numId w:val="18"/>
        </w:numPr>
      </w:pPr>
      <w:r w:rsidRPr="00FF078C">
        <w:rPr>
          <w:rFonts w:eastAsia="Times New Roman"/>
        </w:rPr>
        <w:t>Documented client interactions, sales and pitches delivered in CRM system. Developed and maintained sales reports and contact lists</w:t>
      </w:r>
    </w:p>
    <w:p w:rsidR="00FF078C" w:rsidRPr="00FF078C" w:rsidRDefault="00FF078C" w:rsidP="00FF078C">
      <w:pPr>
        <w:pStyle w:val="NoSpacing"/>
        <w:numPr>
          <w:ilvl w:val="0"/>
          <w:numId w:val="18"/>
        </w:numPr>
      </w:pPr>
      <w:r w:rsidRPr="00FF078C">
        <w:rPr>
          <w:rFonts w:eastAsia="Times New Roman"/>
        </w:rPr>
        <w:t>Produced remarkable sales and enhanced numbers by managing complete lifecycle from networking through ongoing account servicing</w:t>
      </w:r>
    </w:p>
    <w:p w:rsidR="00FF078C" w:rsidRPr="00FF078C" w:rsidRDefault="00FF078C" w:rsidP="00FF078C">
      <w:pPr>
        <w:pStyle w:val="NoSpacing"/>
        <w:numPr>
          <w:ilvl w:val="0"/>
          <w:numId w:val="18"/>
        </w:numPr>
      </w:pPr>
      <w:r w:rsidRPr="00FF078C">
        <w:rPr>
          <w:rFonts w:eastAsia="Times New Roman"/>
        </w:rPr>
        <w:t>Grew sales from $720,000 to $1.68 million in 2009</w:t>
      </w:r>
    </w:p>
    <w:p w:rsidR="00FF078C" w:rsidRPr="00FF078C" w:rsidRDefault="00FF078C" w:rsidP="00FF078C">
      <w:pPr>
        <w:pStyle w:val="NoSpacing"/>
        <w:numPr>
          <w:ilvl w:val="0"/>
          <w:numId w:val="18"/>
        </w:numPr>
      </w:pPr>
      <w:r w:rsidRPr="00FF078C">
        <w:rPr>
          <w:rFonts w:eastAsia="Times New Roman"/>
        </w:rPr>
        <w:t>Increased sales to $1.92 million in 2010</w:t>
      </w:r>
    </w:p>
    <w:p w:rsidR="00FF078C" w:rsidRPr="00FF078C" w:rsidRDefault="00FF078C" w:rsidP="00FF078C">
      <w:pPr>
        <w:pStyle w:val="NoSpacing"/>
        <w:numPr>
          <w:ilvl w:val="0"/>
          <w:numId w:val="18"/>
        </w:numPr>
      </w:pPr>
      <w:r w:rsidRPr="00FF078C">
        <w:rPr>
          <w:rFonts w:eastAsia="Times New Roman"/>
        </w:rPr>
        <w:t>Consistently ranked among the top 2 sales representatives each year company-wide</w:t>
      </w:r>
    </w:p>
    <w:p w:rsidR="00FF078C" w:rsidRPr="00FF078C" w:rsidRDefault="00FF078C" w:rsidP="00FF078C">
      <w:pPr>
        <w:pStyle w:val="NoSpacing"/>
        <w:numPr>
          <w:ilvl w:val="0"/>
          <w:numId w:val="18"/>
        </w:numPr>
      </w:pPr>
      <w:r w:rsidRPr="00FF078C">
        <w:rPr>
          <w:rFonts w:eastAsia="Times New Roman"/>
        </w:rPr>
        <w:t>Awarded 'Certificate of Appreciation' in recognition of valuable contributions to REM Sleep Labs</w:t>
      </w:r>
    </w:p>
    <w:p w:rsidR="00FF078C" w:rsidRPr="00FF078C" w:rsidRDefault="00FF078C" w:rsidP="00FF078C">
      <w:pPr>
        <w:pStyle w:val="div"/>
        <w:spacing w:before="100" w:line="20" w:lineRule="exact"/>
        <w:rPr>
          <w:rFonts w:asciiTheme="minorHAnsi" w:hAnsiTheme="minorHAnsi" w:cstheme="minorHAnsi"/>
          <w:color w:val="000000"/>
          <w:sz w:val="22"/>
          <w:szCs w:val="22"/>
        </w:rPr>
      </w:pPr>
    </w:p>
    <w:p w:rsidR="00C20510" w:rsidRPr="00FF078C" w:rsidRDefault="00C20510" w:rsidP="00C20510">
      <w:pPr>
        <w:pStyle w:val="NoSpacing"/>
      </w:pPr>
      <w:r w:rsidRPr="00FF078C">
        <w:rPr>
          <w:rFonts w:eastAsia="Times New Roman"/>
          <w:b/>
          <w:bCs/>
        </w:rPr>
        <w:t>Licensed Real Estate Agent</w:t>
      </w:r>
      <w:r>
        <w:t xml:space="preserve"> </w:t>
      </w:r>
      <w:r>
        <w:t xml:space="preserve">(Part Time) </w:t>
      </w:r>
      <w:r w:rsidRPr="00FF078C">
        <w:rPr>
          <w:rFonts w:eastAsia="Times New Roman"/>
        </w:rPr>
        <w:t>BRE# 01946322</w:t>
      </w:r>
    </w:p>
    <w:p w:rsidR="00C20510" w:rsidRPr="00FF078C" w:rsidRDefault="00C20510" w:rsidP="00C20510">
      <w:pPr>
        <w:pStyle w:val="NoSpacing"/>
      </w:pPr>
      <w:r w:rsidRPr="00FF078C">
        <w:rPr>
          <w:rStyle w:val="span"/>
          <w:rFonts w:eastAsia="Times New Roman" w:cstheme="minorHAnsi"/>
          <w:i/>
          <w:iCs/>
          <w:color w:val="000000"/>
        </w:rPr>
        <w:t>Berkshire Hathaway/First Team Real Estate</w:t>
      </w:r>
      <w:r w:rsidRPr="00FF078C">
        <w:rPr>
          <w:rStyle w:val="span"/>
          <w:rFonts w:eastAsia="Times New Roman" w:cstheme="minorHAnsi"/>
          <w:color w:val="000000"/>
        </w:rPr>
        <w:t>, Mission Viejo, CA</w:t>
      </w:r>
      <w:r w:rsidRPr="00FF078C">
        <w:rPr>
          <w:rStyle w:val="skn-m002pipe-fontfmly"/>
          <w:rFonts w:asciiTheme="minorHAnsi" w:hAnsiTheme="minorHAnsi" w:cstheme="minorHAnsi"/>
          <w:i/>
          <w:iCs/>
          <w:color w:val="000000"/>
        </w:rPr>
        <w:t> | </w:t>
      </w:r>
      <w:r w:rsidRPr="00FF078C">
        <w:rPr>
          <w:rStyle w:val="span"/>
          <w:rFonts w:eastAsia="Times New Roman" w:cstheme="minorHAnsi"/>
          <w:color w:val="000000"/>
        </w:rPr>
        <w:t>December 2013 - Current</w:t>
      </w:r>
    </w:p>
    <w:p w:rsidR="00C20510" w:rsidRPr="00FF078C" w:rsidRDefault="00C20510" w:rsidP="00C20510">
      <w:pPr>
        <w:pStyle w:val="NoSpacing"/>
        <w:numPr>
          <w:ilvl w:val="0"/>
          <w:numId w:val="12"/>
        </w:numPr>
      </w:pPr>
      <w:r w:rsidRPr="00FF078C">
        <w:rPr>
          <w:rFonts w:eastAsia="Times New Roman"/>
        </w:rPr>
        <w:t>Assisted buyers with finding ideal homes by assessing needs, requirements, and budgets</w:t>
      </w:r>
    </w:p>
    <w:p w:rsidR="00C20510" w:rsidRPr="00FF078C" w:rsidRDefault="00C20510" w:rsidP="00C20510">
      <w:pPr>
        <w:pStyle w:val="NoSpacing"/>
        <w:numPr>
          <w:ilvl w:val="0"/>
          <w:numId w:val="12"/>
        </w:numPr>
      </w:pPr>
      <w:r w:rsidRPr="00FF078C">
        <w:rPr>
          <w:rFonts w:eastAsia="Times New Roman"/>
        </w:rPr>
        <w:t>Marketed and sold property for clients by hosting open houses and advertising online and in print</w:t>
      </w:r>
    </w:p>
    <w:p w:rsidR="00C20510" w:rsidRPr="00FF078C" w:rsidRDefault="00C20510" w:rsidP="00C20510">
      <w:pPr>
        <w:pStyle w:val="NoSpacing"/>
        <w:numPr>
          <w:ilvl w:val="0"/>
          <w:numId w:val="12"/>
        </w:numPr>
      </w:pPr>
      <w:r w:rsidRPr="00FF078C">
        <w:rPr>
          <w:rFonts w:eastAsia="Times New Roman"/>
        </w:rPr>
        <w:t>Compared recently sold area properties to determine competitive market prices</w:t>
      </w:r>
    </w:p>
    <w:p w:rsidR="00C20510" w:rsidRPr="00FF078C" w:rsidRDefault="00C20510" w:rsidP="00C20510">
      <w:pPr>
        <w:pStyle w:val="NoSpacing"/>
        <w:numPr>
          <w:ilvl w:val="0"/>
          <w:numId w:val="12"/>
        </w:numPr>
      </w:pPr>
      <w:r w:rsidRPr="00FF078C">
        <w:rPr>
          <w:rFonts w:eastAsia="Times New Roman"/>
        </w:rPr>
        <w:t>Advised and informed prospective clients on current market activities and conditions</w:t>
      </w:r>
    </w:p>
    <w:p w:rsidR="00C20510" w:rsidRPr="00FF078C" w:rsidRDefault="00C20510" w:rsidP="00C20510">
      <w:pPr>
        <w:pStyle w:val="NoSpacing"/>
        <w:numPr>
          <w:ilvl w:val="0"/>
          <w:numId w:val="12"/>
        </w:numPr>
      </w:pPr>
      <w:r w:rsidRPr="00FF078C">
        <w:rPr>
          <w:rFonts w:eastAsia="Times New Roman"/>
        </w:rPr>
        <w:t>Developed and maintained relationships with clients through networking, postcards, and cold calling</w:t>
      </w:r>
    </w:p>
    <w:p w:rsidR="00C20510" w:rsidRPr="00FF078C" w:rsidRDefault="00C20510" w:rsidP="00C20510">
      <w:pPr>
        <w:pStyle w:val="NoSpacing"/>
        <w:numPr>
          <w:ilvl w:val="0"/>
          <w:numId w:val="12"/>
        </w:numPr>
      </w:pPr>
      <w:r w:rsidRPr="00FF078C">
        <w:rPr>
          <w:rFonts w:eastAsia="Times New Roman"/>
        </w:rPr>
        <w:t>Liaised between buyers and sellers to provide positive experiences for both parties</w:t>
      </w:r>
    </w:p>
    <w:p w:rsidR="00C20510" w:rsidRPr="00FF078C" w:rsidRDefault="00C20510" w:rsidP="00C20510">
      <w:pPr>
        <w:pStyle w:val="NoSpacing"/>
        <w:numPr>
          <w:ilvl w:val="0"/>
          <w:numId w:val="12"/>
        </w:numPr>
      </w:pPr>
      <w:r w:rsidRPr="00FF078C">
        <w:rPr>
          <w:rFonts w:eastAsia="Times New Roman"/>
        </w:rPr>
        <w:t>Maintained connections with clients to encourage repeat business and referrals</w:t>
      </w:r>
    </w:p>
    <w:p w:rsidR="00C20510" w:rsidRPr="00FF078C" w:rsidRDefault="00C20510" w:rsidP="00C20510">
      <w:pPr>
        <w:pStyle w:val="NoSpacing"/>
        <w:numPr>
          <w:ilvl w:val="0"/>
          <w:numId w:val="12"/>
        </w:numPr>
      </w:pPr>
      <w:r w:rsidRPr="00FF078C">
        <w:rPr>
          <w:rFonts w:eastAsia="Times New Roman"/>
        </w:rPr>
        <w:t>Managed contracts, negotiations, and all aspects of sales to finalize purchases and exceed customer expectations</w:t>
      </w:r>
    </w:p>
    <w:p w:rsidR="00C20510" w:rsidRPr="00FF078C" w:rsidRDefault="00C20510" w:rsidP="00C20510">
      <w:pPr>
        <w:pStyle w:val="NoSpacing"/>
        <w:numPr>
          <w:ilvl w:val="0"/>
          <w:numId w:val="12"/>
        </w:numPr>
      </w:pPr>
      <w:r w:rsidRPr="00FF078C">
        <w:rPr>
          <w:rFonts w:eastAsia="Times New Roman"/>
        </w:rPr>
        <w:t>Developed and implemented strategic marketing plans to increase potential for selling properties and generate more leads</w:t>
      </w:r>
    </w:p>
    <w:p w:rsidR="00C20510" w:rsidRPr="00FF078C" w:rsidRDefault="00C20510" w:rsidP="00C20510">
      <w:pPr>
        <w:pStyle w:val="NoSpacing"/>
        <w:numPr>
          <w:ilvl w:val="0"/>
          <w:numId w:val="12"/>
        </w:numPr>
      </w:pPr>
      <w:r w:rsidRPr="00FF078C">
        <w:rPr>
          <w:rFonts w:eastAsia="Times New Roman"/>
        </w:rPr>
        <w:t>Generated over $20 million in residential sales</w:t>
      </w:r>
    </w:p>
    <w:p w:rsidR="00FF078C" w:rsidRPr="00FF078C" w:rsidRDefault="00FF078C" w:rsidP="00FF078C">
      <w:pPr>
        <w:ind w:firstLine="0"/>
        <w:rPr>
          <w:rFonts w:cstheme="minorHAnsi"/>
        </w:rPr>
      </w:pPr>
    </w:p>
    <w:sectPr w:rsidR="00FF078C" w:rsidRPr="00FF078C" w:rsidSect="00FF078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7EF4E3B8">
      <w:start w:val="1"/>
      <w:numFmt w:val="bullet"/>
      <w:lvlText w:val=""/>
      <w:lvlJc w:val="left"/>
      <w:pPr>
        <w:ind w:left="720" w:hanging="360"/>
      </w:pPr>
      <w:rPr>
        <w:rFonts w:ascii="Symbol" w:hAnsi="Symbol"/>
        <w:color w:val="00BCA3"/>
        <w:position w:val="1"/>
      </w:rPr>
    </w:lvl>
    <w:lvl w:ilvl="1" w:tplc="883A9A6C">
      <w:start w:val="1"/>
      <w:numFmt w:val="bullet"/>
      <w:lvlText w:val="o"/>
      <w:lvlJc w:val="left"/>
      <w:pPr>
        <w:tabs>
          <w:tab w:val="num" w:pos="1440"/>
        </w:tabs>
        <w:ind w:left="1440" w:hanging="360"/>
      </w:pPr>
      <w:rPr>
        <w:rFonts w:ascii="Courier New" w:hAnsi="Courier New"/>
      </w:rPr>
    </w:lvl>
    <w:lvl w:ilvl="2" w:tplc="AE823CDC">
      <w:start w:val="1"/>
      <w:numFmt w:val="bullet"/>
      <w:lvlText w:val=""/>
      <w:lvlJc w:val="left"/>
      <w:pPr>
        <w:tabs>
          <w:tab w:val="num" w:pos="2160"/>
        </w:tabs>
        <w:ind w:left="2160" w:hanging="360"/>
      </w:pPr>
      <w:rPr>
        <w:rFonts w:ascii="Wingdings" w:hAnsi="Wingdings"/>
      </w:rPr>
    </w:lvl>
    <w:lvl w:ilvl="3" w:tplc="3FAE6D74">
      <w:start w:val="1"/>
      <w:numFmt w:val="bullet"/>
      <w:lvlText w:val=""/>
      <w:lvlJc w:val="left"/>
      <w:pPr>
        <w:tabs>
          <w:tab w:val="num" w:pos="2880"/>
        </w:tabs>
        <w:ind w:left="2880" w:hanging="360"/>
      </w:pPr>
      <w:rPr>
        <w:rFonts w:ascii="Symbol" w:hAnsi="Symbol"/>
      </w:rPr>
    </w:lvl>
    <w:lvl w:ilvl="4" w:tplc="6E7AA53C">
      <w:start w:val="1"/>
      <w:numFmt w:val="bullet"/>
      <w:lvlText w:val="o"/>
      <w:lvlJc w:val="left"/>
      <w:pPr>
        <w:tabs>
          <w:tab w:val="num" w:pos="3600"/>
        </w:tabs>
        <w:ind w:left="3600" w:hanging="360"/>
      </w:pPr>
      <w:rPr>
        <w:rFonts w:ascii="Courier New" w:hAnsi="Courier New"/>
      </w:rPr>
    </w:lvl>
    <w:lvl w:ilvl="5" w:tplc="9AEAA784">
      <w:start w:val="1"/>
      <w:numFmt w:val="bullet"/>
      <w:lvlText w:val=""/>
      <w:lvlJc w:val="left"/>
      <w:pPr>
        <w:tabs>
          <w:tab w:val="num" w:pos="4320"/>
        </w:tabs>
        <w:ind w:left="4320" w:hanging="360"/>
      </w:pPr>
      <w:rPr>
        <w:rFonts w:ascii="Wingdings" w:hAnsi="Wingdings"/>
      </w:rPr>
    </w:lvl>
    <w:lvl w:ilvl="6" w:tplc="1212AAFE">
      <w:start w:val="1"/>
      <w:numFmt w:val="bullet"/>
      <w:lvlText w:val=""/>
      <w:lvlJc w:val="left"/>
      <w:pPr>
        <w:tabs>
          <w:tab w:val="num" w:pos="5040"/>
        </w:tabs>
        <w:ind w:left="5040" w:hanging="360"/>
      </w:pPr>
      <w:rPr>
        <w:rFonts w:ascii="Symbol" w:hAnsi="Symbol"/>
      </w:rPr>
    </w:lvl>
    <w:lvl w:ilvl="7" w:tplc="7318C474">
      <w:start w:val="1"/>
      <w:numFmt w:val="bullet"/>
      <w:lvlText w:val="o"/>
      <w:lvlJc w:val="left"/>
      <w:pPr>
        <w:tabs>
          <w:tab w:val="num" w:pos="5760"/>
        </w:tabs>
        <w:ind w:left="5760" w:hanging="360"/>
      </w:pPr>
      <w:rPr>
        <w:rFonts w:ascii="Courier New" w:hAnsi="Courier New"/>
      </w:rPr>
    </w:lvl>
    <w:lvl w:ilvl="8" w:tplc="2012D63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4C56D0F0">
      <w:start w:val="1"/>
      <w:numFmt w:val="bullet"/>
      <w:lvlText w:val=""/>
      <w:lvlJc w:val="left"/>
      <w:pPr>
        <w:ind w:left="720" w:hanging="360"/>
      </w:pPr>
      <w:rPr>
        <w:rFonts w:ascii="Symbol" w:hAnsi="Symbol"/>
        <w:color w:val="00BCA3"/>
        <w:position w:val="1"/>
      </w:rPr>
    </w:lvl>
    <w:lvl w:ilvl="1" w:tplc="FCE8DA18">
      <w:start w:val="1"/>
      <w:numFmt w:val="bullet"/>
      <w:lvlText w:val="o"/>
      <w:lvlJc w:val="left"/>
      <w:pPr>
        <w:tabs>
          <w:tab w:val="num" w:pos="1440"/>
        </w:tabs>
        <w:ind w:left="1440" w:hanging="360"/>
      </w:pPr>
      <w:rPr>
        <w:rFonts w:ascii="Courier New" w:hAnsi="Courier New"/>
      </w:rPr>
    </w:lvl>
    <w:lvl w:ilvl="2" w:tplc="5CDE03B4">
      <w:start w:val="1"/>
      <w:numFmt w:val="bullet"/>
      <w:lvlText w:val=""/>
      <w:lvlJc w:val="left"/>
      <w:pPr>
        <w:tabs>
          <w:tab w:val="num" w:pos="2160"/>
        </w:tabs>
        <w:ind w:left="2160" w:hanging="360"/>
      </w:pPr>
      <w:rPr>
        <w:rFonts w:ascii="Wingdings" w:hAnsi="Wingdings"/>
      </w:rPr>
    </w:lvl>
    <w:lvl w:ilvl="3" w:tplc="5C5A71D6">
      <w:start w:val="1"/>
      <w:numFmt w:val="bullet"/>
      <w:lvlText w:val=""/>
      <w:lvlJc w:val="left"/>
      <w:pPr>
        <w:tabs>
          <w:tab w:val="num" w:pos="2880"/>
        </w:tabs>
        <w:ind w:left="2880" w:hanging="360"/>
      </w:pPr>
      <w:rPr>
        <w:rFonts w:ascii="Symbol" w:hAnsi="Symbol"/>
      </w:rPr>
    </w:lvl>
    <w:lvl w:ilvl="4" w:tplc="7DE09DD4">
      <w:start w:val="1"/>
      <w:numFmt w:val="bullet"/>
      <w:lvlText w:val="o"/>
      <w:lvlJc w:val="left"/>
      <w:pPr>
        <w:tabs>
          <w:tab w:val="num" w:pos="3600"/>
        </w:tabs>
        <w:ind w:left="3600" w:hanging="360"/>
      </w:pPr>
      <w:rPr>
        <w:rFonts w:ascii="Courier New" w:hAnsi="Courier New"/>
      </w:rPr>
    </w:lvl>
    <w:lvl w:ilvl="5" w:tplc="3BC688FC">
      <w:start w:val="1"/>
      <w:numFmt w:val="bullet"/>
      <w:lvlText w:val=""/>
      <w:lvlJc w:val="left"/>
      <w:pPr>
        <w:tabs>
          <w:tab w:val="num" w:pos="4320"/>
        </w:tabs>
        <w:ind w:left="4320" w:hanging="360"/>
      </w:pPr>
      <w:rPr>
        <w:rFonts w:ascii="Wingdings" w:hAnsi="Wingdings"/>
      </w:rPr>
    </w:lvl>
    <w:lvl w:ilvl="6" w:tplc="90B60D7A">
      <w:start w:val="1"/>
      <w:numFmt w:val="bullet"/>
      <w:lvlText w:val=""/>
      <w:lvlJc w:val="left"/>
      <w:pPr>
        <w:tabs>
          <w:tab w:val="num" w:pos="5040"/>
        </w:tabs>
        <w:ind w:left="5040" w:hanging="360"/>
      </w:pPr>
      <w:rPr>
        <w:rFonts w:ascii="Symbol" w:hAnsi="Symbol"/>
      </w:rPr>
    </w:lvl>
    <w:lvl w:ilvl="7" w:tplc="70E2FA62">
      <w:start w:val="1"/>
      <w:numFmt w:val="bullet"/>
      <w:lvlText w:val="o"/>
      <w:lvlJc w:val="left"/>
      <w:pPr>
        <w:tabs>
          <w:tab w:val="num" w:pos="5760"/>
        </w:tabs>
        <w:ind w:left="5760" w:hanging="360"/>
      </w:pPr>
      <w:rPr>
        <w:rFonts w:ascii="Courier New" w:hAnsi="Courier New"/>
      </w:rPr>
    </w:lvl>
    <w:lvl w:ilvl="8" w:tplc="26D2B2E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7ADA6A72">
      <w:start w:val="1"/>
      <w:numFmt w:val="bullet"/>
      <w:lvlText w:val=""/>
      <w:lvlJc w:val="left"/>
      <w:pPr>
        <w:ind w:left="720" w:hanging="360"/>
      </w:pPr>
      <w:rPr>
        <w:rFonts w:ascii="Symbol" w:hAnsi="Symbol"/>
        <w:color w:val="00BCA3"/>
        <w:position w:val="1"/>
      </w:rPr>
    </w:lvl>
    <w:lvl w:ilvl="1" w:tplc="2C0296B4">
      <w:start w:val="1"/>
      <w:numFmt w:val="bullet"/>
      <w:lvlText w:val="o"/>
      <w:lvlJc w:val="left"/>
      <w:pPr>
        <w:tabs>
          <w:tab w:val="num" w:pos="1440"/>
        </w:tabs>
        <w:ind w:left="1440" w:hanging="360"/>
      </w:pPr>
      <w:rPr>
        <w:rFonts w:ascii="Courier New" w:hAnsi="Courier New"/>
      </w:rPr>
    </w:lvl>
    <w:lvl w:ilvl="2" w:tplc="F37A4D58">
      <w:start w:val="1"/>
      <w:numFmt w:val="bullet"/>
      <w:lvlText w:val=""/>
      <w:lvlJc w:val="left"/>
      <w:pPr>
        <w:tabs>
          <w:tab w:val="num" w:pos="2160"/>
        </w:tabs>
        <w:ind w:left="2160" w:hanging="360"/>
      </w:pPr>
      <w:rPr>
        <w:rFonts w:ascii="Wingdings" w:hAnsi="Wingdings"/>
      </w:rPr>
    </w:lvl>
    <w:lvl w:ilvl="3" w:tplc="8C44845C">
      <w:start w:val="1"/>
      <w:numFmt w:val="bullet"/>
      <w:lvlText w:val=""/>
      <w:lvlJc w:val="left"/>
      <w:pPr>
        <w:tabs>
          <w:tab w:val="num" w:pos="2880"/>
        </w:tabs>
        <w:ind w:left="2880" w:hanging="360"/>
      </w:pPr>
      <w:rPr>
        <w:rFonts w:ascii="Symbol" w:hAnsi="Symbol"/>
      </w:rPr>
    </w:lvl>
    <w:lvl w:ilvl="4" w:tplc="66FEA5F6">
      <w:start w:val="1"/>
      <w:numFmt w:val="bullet"/>
      <w:lvlText w:val="o"/>
      <w:lvlJc w:val="left"/>
      <w:pPr>
        <w:tabs>
          <w:tab w:val="num" w:pos="3600"/>
        </w:tabs>
        <w:ind w:left="3600" w:hanging="360"/>
      </w:pPr>
      <w:rPr>
        <w:rFonts w:ascii="Courier New" w:hAnsi="Courier New"/>
      </w:rPr>
    </w:lvl>
    <w:lvl w:ilvl="5" w:tplc="7CA8B92A">
      <w:start w:val="1"/>
      <w:numFmt w:val="bullet"/>
      <w:lvlText w:val=""/>
      <w:lvlJc w:val="left"/>
      <w:pPr>
        <w:tabs>
          <w:tab w:val="num" w:pos="4320"/>
        </w:tabs>
        <w:ind w:left="4320" w:hanging="360"/>
      </w:pPr>
      <w:rPr>
        <w:rFonts w:ascii="Wingdings" w:hAnsi="Wingdings"/>
      </w:rPr>
    </w:lvl>
    <w:lvl w:ilvl="6" w:tplc="01F6AA6C">
      <w:start w:val="1"/>
      <w:numFmt w:val="bullet"/>
      <w:lvlText w:val=""/>
      <w:lvlJc w:val="left"/>
      <w:pPr>
        <w:tabs>
          <w:tab w:val="num" w:pos="5040"/>
        </w:tabs>
        <w:ind w:left="5040" w:hanging="360"/>
      </w:pPr>
      <w:rPr>
        <w:rFonts w:ascii="Symbol" w:hAnsi="Symbol"/>
      </w:rPr>
    </w:lvl>
    <w:lvl w:ilvl="7" w:tplc="8F16BF8E">
      <w:start w:val="1"/>
      <w:numFmt w:val="bullet"/>
      <w:lvlText w:val="o"/>
      <w:lvlJc w:val="left"/>
      <w:pPr>
        <w:tabs>
          <w:tab w:val="num" w:pos="5760"/>
        </w:tabs>
        <w:ind w:left="5760" w:hanging="360"/>
      </w:pPr>
      <w:rPr>
        <w:rFonts w:ascii="Courier New" w:hAnsi="Courier New"/>
      </w:rPr>
    </w:lvl>
    <w:lvl w:ilvl="8" w:tplc="2E88A5C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8CB467AC">
      <w:start w:val="1"/>
      <w:numFmt w:val="bullet"/>
      <w:lvlText w:val=""/>
      <w:lvlJc w:val="left"/>
      <w:pPr>
        <w:ind w:left="720" w:hanging="360"/>
      </w:pPr>
      <w:rPr>
        <w:rFonts w:ascii="Symbol" w:hAnsi="Symbol"/>
        <w:color w:val="00BCA3"/>
        <w:position w:val="1"/>
      </w:rPr>
    </w:lvl>
    <w:lvl w:ilvl="1" w:tplc="C72EC160">
      <w:start w:val="1"/>
      <w:numFmt w:val="bullet"/>
      <w:lvlText w:val="o"/>
      <w:lvlJc w:val="left"/>
      <w:pPr>
        <w:tabs>
          <w:tab w:val="num" w:pos="1440"/>
        </w:tabs>
        <w:ind w:left="1440" w:hanging="360"/>
      </w:pPr>
      <w:rPr>
        <w:rFonts w:ascii="Courier New" w:hAnsi="Courier New"/>
      </w:rPr>
    </w:lvl>
    <w:lvl w:ilvl="2" w:tplc="3482C374">
      <w:start w:val="1"/>
      <w:numFmt w:val="bullet"/>
      <w:lvlText w:val=""/>
      <w:lvlJc w:val="left"/>
      <w:pPr>
        <w:tabs>
          <w:tab w:val="num" w:pos="2160"/>
        </w:tabs>
        <w:ind w:left="2160" w:hanging="360"/>
      </w:pPr>
      <w:rPr>
        <w:rFonts w:ascii="Wingdings" w:hAnsi="Wingdings"/>
      </w:rPr>
    </w:lvl>
    <w:lvl w:ilvl="3" w:tplc="E0C8DDF2">
      <w:start w:val="1"/>
      <w:numFmt w:val="bullet"/>
      <w:lvlText w:val=""/>
      <w:lvlJc w:val="left"/>
      <w:pPr>
        <w:tabs>
          <w:tab w:val="num" w:pos="2880"/>
        </w:tabs>
        <w:ind w:left="2880" w:hanging="360"/>
      </w:pPr>
      <w:rPr>
        <w:rFonts w:ascii="Symbol" w:hAnsi="Symbol"/>
      </w:rPr>
    </w:lvl>
    <w:lvl w:ilvl="4" w:tplc="4E5EDED6">
      <w:start w:val="1"/>
      <w:numFmt w:val="bullet"/>
      <w:lvlText w:val="o"/>
      <w:lvlJc w:val="left"/>
      <w:pPr>
        <w:tabs>
          <w:tab w:val="num" w:pos="3600"/>
        </w:tabs>
        <w:ind w:left="3600" w:hanging="360"/>
      </w:pPr>
      <w:rPr>
        <w:rFonts w:ascii="Courier New" w:hAnsi="Courier New"/>
      </w:rPr>
    </w:lvl>
    <w:lvl w:ilvl="5" w:tplc="47BC5386">
      <w:start w:val="1"/>
      <w:numFmt w:val="bullet"/>
      <w:lvlText w:val=""/>
      <w:lvlJc w:val="left"/>
      <w:pPr>
        <w:tabs>
          <w:tab w:val="num" w:pos="4320"/>
        </w:tabs>
        <w:ind w:left="4320" w:hanging="360"/>
      </w:pPr>
      <w:rPr>
        <w:rFonts w:ascii="Wingdings" w:hAnsi="Wingdings"/>
      </w:rPr>
    </w:lvl>
    <w:lvl w:ilvl="6" w:tplc="C47A30A6">
      <w:start w:val="1"/>
      <w:numFmt w:val="bullet"/>
      <w:lvlText w:val=""/>
      <w:lvlJc w:val="left"/>
      <w:pPr>
        <w:tabs>
          <w:tab w:val="num" w:pos="5040"/>
        </w:tabs>
        <w:ind w:left="5040" w:hanging="360"/>
      </w:pPr>
      <w:rPr>
        <w:rFonts w:ascii="Symbol" w:hAnsi="Symbol"/>
      </w:rPr>
    </w:lvl>
    <w:lvl w:ilvl="7" w:tplc="ABD482CE">
      <w:start w:val="1"/>
      <w:numFmt w:val="bullet"/>
      <w:lvlText w:val="o"/>
      <w:lvlJc w:val="left"/>
      <w:pPr>
        <w:tabs>
          <w:tab w:val="num" w:pos="5760"/>
        </w:tabs>
        <w:ind w:left="5760" w:hanging="360"/>
      </w:pPr>
      <w:rPr>
        <w:rFonts w:ascii="Courier New" w:hAnsi="Courier New"/>
      </w:rPr>
    </w:lvl>
    <w:lvl w:ilvl="8" w:tplc="91502F5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513A9372">
      <w:start w:val="1"/>
      <w:numFmt w:val="bullet"/>
      <w:lvlText w:val=""/>
      <w:lvlJc w:val="left"/>
      <w:pPr>
        <w:ind w:left="720" w:hanging="360"/>
      </w:pPr>
      <w:rPr>
        <w:rFonts w:ascii="Symbol" w:hAnsi="Symbol"/>
        <w:color w:val="00BCA3"/>
        <w:position w:val="1"/>
      </w:rPr>
    </w:lvl>
    <w:lvl w:ilvl="1" w:tplc="0730FBE4">
      <w:start w:val="1"/>
      <w:numFmt w:val="bullet"/>
      <w:lvlText w:val="o"/>
      <w:lvlJc w:val="left"/>
      <w:pPr>
        <w:tabs>
          <w:tab w:val="num" w:pos="1440"/>
        </w:tabs>
        <w:ind w:left="1440" w:hanging="360"/>
      </w:pPr>
      <w:rPr>
        <w:rFonts w:ascii="Courier New" w:hAnsi="Courier New"/>
      </w:rPr>
    </w:lvl>
    <w:lvl w:ilvl="2" w:tplc="24C60912">
      <w:start w:val="1"/>
      <w:numFmt w:val="bullet"/>
      <w:lvlText w:val=""/>
      <w:lvlJc w:val="left"/>
      <w:pPr>
        <w:tabs>
          <w:tab w:val="num" w:pos="2160"/>
        </w:tabs>
        <w:ind w:left="2160" w:hanging="360"/>
      </w:pPr>
      <w:rPr>
        <w:rFonts w:ascii="Wingdings" w:hAnsi="Wingdings"/>
      </w:rPr>
    </w:lvl>
    <w:lvl w:ilvl="3" w:tplc="38E6478E">
      <w:start w:val="1"/>
      <w:numFmt w:val="bullet"/>
      <w:lvlText w:val=""/>
      <w:lvlJc w:val="left"/>
      <w:pPr>
        <w:tabs>
          <w:tab w:val="num" w:pos="2880"/>
        </w:tabs>
        <w:ind w:left="2880" w:hanging="360"/>
      </w:pPr>
      <w:rPr>
        <w:rFonts w:ascii="Symbol" w:hAnsi="Symbol"/>
      </w:rPr>
    </w:lvl>
    <w:lvl w:ilvl="4" w:tplc="633EB0C6">
      <w:start w:val="1"/>
      <w:numFmt w:val="bullet"/>
      <w:lvlText w:val="o"/>
      <w:lvlJc w:val="left"/>
      <w:pPr>
        <w:tabs>
          <w:tab w:val="num" w:pos="3600"/>
        </w:tabs>
        <w:ind w:left="3600" w:hanging="360"/>
      </w:pPr>
      <w:rPr>
        <w:rFonts w:ascii="Courier New" w:hAnsi="Courier New"/>
      </w:rPr>
    </w:lvl>
    <w:lvl w:ilvl="5" w:tplc="0EF41CEC">
      <w:start w:val="1"/>
      <w:numFmt w:val="bullet"/>
      <w:lvlText w:val=""/>
      <w:lvlJc w:val="left"/>
      <w:pPr>
        <w:tabs>
          <w:tab w:val="num" w:pos="4320"/>
        </w:tabs>
        <w:ind w:left="4320" w:hanging="360"/>
      </w:pPr>
      <w:rPr>
        <w:rFonts w:ascii="Wingdings" w:hAnsi="Wingdings"/>
      </w:rPr>
    </w:lvl>
    <w:lvl w:ilvl="6" w:tplc="F808E484">
      <w:start w:val="1"/>
      <w:numFmt w:val="bullet"/>
      <w:lvlText w:val=""/>
      <w:lvlJc w:val="left"/>
      <w:pPr>
        <w:tabs>
          <w:tab w:val="num" w:pos="5040"/>
        </w:tabs>
        <w:ind w:left="5040" w:hanging="360"/>
      </w:pPr>
      <w:rPr>
        <w:rFonts w:ascii="Symbol" w:hAnsi="Symbol"/>
      </w:rPr>
    </w:lvl>
    <w:lvl w:ilvl="7" w:tplc="1840C150">
      <w:start w:val="1"/>
      <w:numFmt w:val="bullet"/>
      <w:lvlText w:val="o"/>
      <w:lvlJc w:val="left"/>
      <w:pPr>
        <w:tabs>
          <w:tab w:val="num" w:pos="5760"/>
        </w:tabs>
        <w:ind w:left="5760" w:hanging="360"/>
      </w:pPr>
      <w:rPr>
        <w:rFonts w:ascii="Courier New" w:hAnsi="Courier New"/>
      </w:rPr>
    </w:lvl>
    <w:lvl w:ilvl="8" w:tplc="BF1E596C">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69BA6856">
      <w:start w:val="1"/>
      <w:numFmt w:val="bullet"/>
      <w:lvlText w:val=""/>
      <w:lvlJc w:val="left"/>
      <w:pPr>
        <w:ind w:left="720" w:hanging="360"/>
      </w:pPr>
      <w:rPr>
        <w:rFonts w:ascii="Symbol" w:hAnsi="Symbol"/>
        <w:color w:val="00BCA3"/>
        <w:position w:val="1"/>
      </w:rPr>
    </w:lvl>
    <w:lvl w:ilvl="1" w:tplc="140445D4">
      <w:start w:val="1"/>
      <w:numFmt w:val="bullet"/>
      <w:lvlText w:val="o"/>
      <w:lvlJc w:val="left"/>
      <w:pPr>
        <w:tabs>
          <w:tab w:val="num" w:pos="1440"/>
        </w:tabs>
        <w:ind w:left="1440" w:hanging="360"/>
      </w:pPr>
      <w:rPr>
        <w:rFonts w:ascii="Courier New" w:hAnsi="Courier New"/>
      </w:rPr>
    </w:lvl>
    <w:lvl w:ilvl="2" w:tplc="2CD2CE9E">
      <w:start w:val="1"/>
      <w:numFmt w:val="bullet"/>
      <w:lvlText w:val=""/>
      <w:lvlJc w:val="left"/>
      <w:pPr>
        <w:tabs>
          <w:tab w:val="num" w:pos="2160"/>
        </w:tabs>
        <w:ind w:left="2160" w:hanging="360"/>
      </w:pPr>
      <w:rPr>
        <w:rFonts w:ascii="Wingdings" w:hAnsi="Wingdings"/>
      </w:rPr>
    </w:lvl>
    <w:lvl w:ilvl="3" w:tplc="1BCE3742">
      <w:start w:val="1"/>
      <w:numFmt w:val="bullet"/>
      <w:lvlText w:val=""/>
      <w:lvlJc w:val="left"/>
      <w:pPr>
        <w:tabs>
          <w:tab w:val="num" w:pos="2880"/>
        </w:tabs>
        <w:ind w:left="2880" w:hanging="360"/>
      </w:pPr>
      <w:rPr>
        <w:rFonts w:ascii="Symbol" w:hAnsi="Symbol"/>
      </w:rPr>
    </w:lvl>
    <w:lvl w:ilvl="4" w:tplc="51A4543E">
      <w:start w:val="1"/>
      <w:numFmt w:val="bullet"/>
      <w:lvlText w:val="o"/>
      <w:lvlJc w:val="left"/>
      <w:pPr>
        <w:tabs>
          <w:tab w:val="num" w:pos="3600"/>
        </w:tabs>
        <w:ind w:left="3600" w:hanging="360"/>
      </w:pPr>
      <w:rPr>
        <w:rFonts w:ascii="Courier New" w:hAnsi="Courier New"/>
      </w:rPr>
    </w:lvl>
    <w:lvl w:ilvl="5" w:tplc="53CC5236">
      <w:start w:val="1"/>
      <w:numFmt w:val="bullet"/>
      <w:lvlText w:val=""/>
      <w:lvlJc w:val="left"/>
      <w:pPr>
        <w:tabs>
          <w:tab w:val="num" w:pos="4320"/>
        </w:tabs>
        <w:ind w:left="4320" w:hanging="360"/>
      </w:pPr>
      <w:rPr>
        <w:rFonts w:ascii="Wingdings" w:hAnsi="Wingdings"/>
      </w:rPr>
    </w:lvl>
    <w:lvl w:ilvl="6" w:tplc="5CB4CB4E">
      <w:start w:val="1"/>
      <w:numFmt w:val="bullet"/>
      <w:lvlText w:val=""/>
      <w:lvlJc w:val="left"/>
      <w:pPr>
        <w:tabs>
          <w:tab w:val="num" w:pos="5040"/>
        </w:tabs>
        <w:ind w:left="5040" w:hanging="360"/>
      </w:pPr>
      <w:rPr>
        <w:rFonts w:ascii="Symbol" w:hAnsi="Symbol"/>
      </w:rPr>
    </w:lvl>
    <w:lvl w:ilvl="7" w:tplc="18668880">
      <w:start w:val="1"/>
      <w:numFmt w:val="bullet"/>
      <w:lvlText w:val="o"/>
      <w:lvlJc w:val="left"/>
      <w:pPr>
        <w:tabs>
          <w:tab w:val="num" w:pos="5760"/>
        </w:tabs>
        <w:ind w:left="5760" w:hanging="360"/>
      </w:pPr>
      <w:rPr>
        <w:rFonts w:ascii="Courier New" w:hAnsi="Courier New"/>
      </w:rPr>
    </w:lvl>
    <w:lvl w:ilvl="8" w:tplc="1A3A8D3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E9430E0">
      <w:start w:val="1"/>
      <w:numFmt w:val="bullet"/>
      <w:lvlText w:val=""/>
      <w:lvlJc w:val="left"/>
      <w:pPr>
        <w:ind w:left="720" w:hanging="360"/>
      </w:pPr>
      <w:rPr>
        <w:rFonts w:ascii="Symbol" w:hAnsi="Symbol"/>
        <w:color w:val="00BCA3"/>
        <w:position w:val="1"/>
      </w:rPr>
    </w:lvl>
    <w:lvl w:ilvl="1" w:tplc="5D5032C2">
      <w:start w:val="1"/>
      <w:numFmt w:val="bullet"/>
      <w:lvlText w:val="o"/>
      <w:lvlJc w:val="left"/>
      <w:pPr>
        <w:tabs>
          <w:tab w:val="num" w:pos="1440"/>
        </w:tabs>
        <w:ind w:left="1440" w:hanging="360"/>
      </w:pPr>
      <w:rPr>
        <w:rFonts w:ascii="Courier New" w:hAnsi="Courier New"/>
      </w:rPr>
    </w:lvl>
    <w:lvl w:ilvl="2" w:tplc="90720010">
      <w:start w:val="1"/>
      <w:numFmt w:val="bullet"/>
      <w:lvlText w:val=""/>
      <w:lvlJc w:val="left"/>
      <w:pPr>
        <w:tabs>
          <w:tab w:val="num" w:pos="2160"/>
        </w:tabs>
        <w:ind w:left="2160" w:hanging="360"/>
      </w:pPr>
      <w:rPr>
        <w:rFonts w:ascii="Wingdings" w:hAnsi="Wingdings"/>
      </w:rPr>
    </w:lvl>
    <w:lvl w:ilvl="3" w:tplc="CB8A0B52">
      <w:start w:val="1"/>
      <w:numFmt w:val="bullet"/>
      <w:lvlText w:val=""/>
      <w:lvlJc w:val="left"/>
      <w:pPr>
        <w:tabs>
          <w:tab w:val="num" w:pos="2880"/>
        </w:tabs>
        <w:ind w:left="2880" w:hanging="360"/>
      </w:pPr>
      <w:rPr>
        <w:rFonts w:ascii="Symbol" w:hAnsi="Symbol"/>
      </w:rPr>
    </w:lvl>
    <w:lvl w:ilvl="4" w:tplc="86DC3642">
      <w:start w:val="1"/>
      <w:numFmt w:val="bullet"/>
      <w:lvlText w:val="o"/>
      <w:lvlJc w:val="left"/>
      <w:pPr>
        <w:tabs>
          <w:tab w:val="num" w:pos="3600"/>
        </w:tabs>
        <w:ind w:left="3600" w:hanging="360"/>
      </w:pPr>
      <w:rPr>
        <w:rFonts w:ascii="Courier New" w:hAnsi="Courier New"/>
      </w:rPr>
    </w:lvl>
    <w:lvl w:ilvl="5" w:tplc="E3A01B3E">
      <w:start w:val="1"/>
      <w:numFmt w:val="bullet"/>
      <w:lvlText w:val=""/>
      <w:lvlJc w:val="left"/>
      <w:pPr>
        <w:tabs>
          <w:tab w:val="num" w:pos="4320"/>
        </w:tabs>
        <w:ind w:left="4320" w:hanging="360"/>
      </w:pPr>
      <w:rPr>
        <w:rFonts w:ascii="Wingdings" w:hAnsi="Wingdings"/>
      </w:rPr>
    </w:lvl>
    <w:lvl w:ilvl="6" w:tplc="7A36C606">
      <w:start w:val="1"/>
      <w:numFmt w:val="bullet"/>
      <w:lvlText w:val=""/>
      <w:lvlJc w:val="left"/>
      <w:pPr>
        <w:tabs>
          <w:tab w:val="num" w:pos="5040"/>
        </w:tabs>
        <w:ind w:left="5040" w:hanging="360"/>
      </w:pPr>
      <w:rPr>
        <w:rFonts w:ascii="Symbol" w:hAnsi="Symbol"/>
      </w:rPr>
    </w:lvl>
    <w:lvl w:ilvl="7" w:tplc="71E4D5A6">
      <w:start w:val="1"/>
      <w:numFmt w:val="bullet"/>
      <w:lvlText w:val="o"/>
      <w:lvlJc w:val="left"/>
      <w:pPr>
        <w:tabs>
          <w:tab w:val="num" w:pos="5760"/>
        </w:tabs>
        <w:ind w:left="5760" w:hanging="360"/>
      </w:pPr>
      <w:rPr>
        <w:rFonts w:ascii="Courier New" w:hAnsi="Courier New"/>
      </w:rPr>
    </w:lvl>
    <w:lvl w:ilvl="8" w:tplc="BAE44B9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E6F01FC2">
      <w:start w:val="1"/>
      <w:numFmt w:val="bullet"/>
      <w:lvlText w:val=""/>
      <w:lvlJc w:val="left"/>
      <w:pPr>
        <w:ind w:left="720" w:hanging="360"/>
      </w:pPr>
      <w:rPr>
        <w:rFonts w:ascii="Symbol" w:hAnsi="Symbol"/>
        <w:color w:val="00BCA3"/>
        <w:position w:val="1"/>
      </w:rPr>
    </w:lvl>
    <w:lvl w:ilvl="1" w:tplc="DC88D930">
      <w:start w:val="1"/>
      <w:numFmt w:val="bullet"/>
      <w:lvlText w:val="o"/>
      <w:lvlJc w:val="left"/>
      <w:pPr>
        <w:tabs>
          <w:tab w:val="num" w:pos="1440"/>
        </w:tabs>
        <w:ind w:left="1440" w:hanging="360"/>
      </w:pPr>
      <w:rPr>
        <w:rFonts w:ascii="Courier New" w:hAnsi="Courier New"/>
      </w:rPr>
    </w:lvl>
    <w:lvl w:ilvl="2" w:tplc="BCCC6984">
      <w:start w:val="1"/>
      <w:numFmt w:val="bullet"/>
      <w:lvlText w:val=""/>
      <w:lvlJc w:val="left"/>
      <w:pPr>
        <w:tabs>
          <w:tab w:val="num" w:pos="2160"/>
        </w:tabs>
        <w:ind w:left="2160" w:hanging="360"/>
      </w:pPr>
      <w:rPr>
        <w:rFonts w:ascii="Wingdings" w:hAnsi="Wingdings"/>
      </w:rPr>
    </w:lvl>
    <w:lvl w:ilvl="3" w:tplc="4BA43368">
      <w:start w:val="1"/>
      <w:numFmt w:val="bullet"/>
      <w:lvlText w:val=""/>
      <w:lvlJc w:val="left"/>
      <w:pPr>
        <w:tabs>
          <w:tab w:val="num" w:pos="2880"/>
        </w:tabs>
        <w:ind w:left="2880" w:hanging="360"/>
      </w:pPr>
      <w:rPr>
        <w:rFonts w:ascii="Symbol" w:hAnsi="Symbol"/>
      </w:rPr>
    </w:lvl>
    <w:lvl w:ilvl="4" w:tplc="8AF66606">
      <w:start w:val="1"/>
      <w:numFmt w:val="bullet"/>
      <w:lvlText w:val="o"/>
      <w:lvlJc w:val="left"/>
      <w:pPr>
        <w:tabs>
          <w:tab w:val="num" w:pos="3600"/>
        </w:tabs>
        <w:ind w:left="3600" w:hanging="360"/>
      </w:pPr>
      <w:rPr>
        <w:rFonts w:ascii="Courier New" w:hAnsi="Courier New"/>
      </w:rPr>
    </w:lvl>
    <w:lvl w:ilvl="5" w:tplc="6012093A">
      <w:start w:val="1"/>
      <w:numFmt w:val="bullet"/>
      <w:lvlText w:val=""/>
      <w:lvlJc w:val="left"/>
      <w:pPr>
        <w:tabs>
          <w:tab w:val="num" w:pos="4320"/>
        </w:tabs>
        <w:ind w:left="4320" w:hanging="360"/>
      </w:pPr>
      <w:rPr>
        <w:rFonts w:ascii="Wingdings" w:hAnsi="Wingdings"/>
      </w:rPr>
    </w:lvl>
    <w:lvl w:ilvl="6" w:tplc="6A1883F4">
      <w:start w:val="1"/>
      <w:numFmt w:val="bullet"/>
      <w:lvlText w:val=""/>
      <w:lvlJc w:val="left"/>
      <w:pPr>
        <w:tabs>
          <w:tab w:val="num" w:pos="5040"/>
        </w:tabs>
        <w:ind w:left="5040" w:hanging="360"/>
      </w:pPr>
      <w:rPr>
        <w:rFonts w:ascii="Symbol" w:hAnsi="Symbol"/>
      </w:rPr>
    </w:lvl>
    <w:lvl w:ilvl="7" w:tplc="B20618F2">
      <w:start w:val="1"/>
      <w:numFmt w:val="bullet"/>
      <w:lvlText w:val="o"/>
      <w:lvlJc w:val="left"/>
      <w:pPr>
        <w:tabs>
          <w:tab w:val="num" w:pos="5760"/>
        </w:tabs>
        <w:ind w:left="5760" w:hanging="360"/>
      </w:pPr>
      <w:rPr>
        <w:rFonts w:ascii="Courier New" w:hAnsi="Courier New"/>
      </w:rPr>
    </w:lvl>
    <w:lvl w:ilvl="8" w:tplc="4C281EC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014057AA">
      <w:start w:val="1"/>
      <w:numFmt w:val="bullet"/>
      <w:lvlText w:val=""/>
      <w:lvlJc w:val="left"/>
      <w:pPr>
        <w:ind w:left="720" w:hanging="360"/>
      </w:pPr>
      <w:rPr>
        <w:rFonts w:ascii="Symbol" w:hAnsi="Symbol"/>
        <w:color w:val="00BCA3"/>
        <w:position w:val="1"/>
      </w:rPr>
    </w:lvl>
    <w:lvl w:ilvl="1" w:tplc="6918399E">
      <w:start w:val="1"/>
      <w:numFmt w:val="bullet"/>
      <w:lvlText w:val="o"/>
      <w:lvlJc w:val="left"/>
      <w:pPr>
        <w:tabs>
          <w:tab w:val="num" w:pos="1440"/>
        </w:tabs>
        <w:ind w:left="1440" w:hanging="360"/>
      </w:pPr>
      <w:rPr>
        <w:rFonts w:ascii="Courier New" w:hAnsi="Courier New"/>
      </w:rPr>
    </w:lvl>
    <w:lvl w:ilvl="2" w:tplc="DA880E62">
      <w:start w:val="1"/>
      <w:numFmt w:val="bullet"/>
      <w:lvlText w:val=""/>
      <w:lvlJc w:val="left"/>
      <w:pPr>
        <w:tabs>
          <w:tab w:val="num" w:pos="2160"/>
        </w:tabs>
        <w:ind w:left="2160" w:hanging="360"/>
      </w:pPr>
      <w:rPr>
        <w:rFonts w:ascii="Wingdings" w:hAnsi="Wingdings"/>
      </w:rPr>
    </w:lvl>
    <w:lvl w:ilvl="3" w:tplc="06564C0C">
      <w:start w:val="1"/>
      <w:numFmt w:val="bullet"/>
      <w:lvlText w:val=""/>
      <w:lvlJc w:val="left"/>
      <w:pPr>
        <w:tabs>
          <w:tab w:val="num" w:pos="2880"/>
        </w:tabs>
        <w:ind w:left="2880" w:hanging="360"/>
      </w:pPr>
      <w:rPr>
        <w:rFonts w:ascii="Symbol" w:hAnsi="Symbol"/>
      </w:rPr>
    </w:lvl>
    <w:lvl w:ilvl="4" w:tplc="BF3E52F4">
      <w:start w:val="1"/>
      <w:numFmt w:val="bullet"/>
      <w:lvlText w:val="o"/>
      <w:lvlJc w:val="left"/>
      <w:pPr>
        <w:tabs>
          <w:tab w:val="num" w:pos="3600"/>
        </w:tabs>
        <w:ind w:left="3600" w:hanging="360"/>
      </w:pPr>
      <w:rPr>
        <w:rFonts w:ascii="Courier New" w:hAnsi="Courier New"/>
      </w:rPr>
    </w:lvl>
    <w:lvl w:ilvl="5" w:tplc="C44ACF3A">
      <w:start w:val="1"/>
      <w:numFmt w:val="bullet"/>
      <w:lvlText w:val=""/>
      <w:lvlJc w:val="left"/>
      <w:pPr>
        <w:tabs>
          <w:tab w:val="num" w:pos="4320"/>
        </w:tabs>
        <w:ind w:left="4320" w:hanging="360"/>
      </w:pPr>
      <w:rPr>
        <w:rFonts w:ascii="Wingdings" w:hAnsi="Wingdings"/>
      </w:rPr>
    </w:lvl>
    <w:lvl w:ilvl="6" w:tplc="828CC4D8">
      <w:start w:val="1"/>
      <w:numFmt w:val="bullet"/>
      <w:lvlText w:val=""/>
      <w:lvlJc w:val="left"/>
      <w:pPr>
        <w:tabs>
          <w:tab w:val="num" w:pos="5040"/>
        </w:tabs>
        <w:ind w:left="5040" w:hanging="360"/>
      </w:pPr>
      <w:rPr>
        <w:rFonts w:ascii="Symbol" w:hAnsi="Symbol"/>
      </w:rPr>
    </w:lvl>
    <w:lvl w:ilvl="7" w:tplc="489024DA">
      <w:start w:val="1"/>
      <w:numFmt w:val="bullet"/>
      <w:lvlText w:val="o"/>
      <w:lvlJc w:val="left"/>
      <w:pPr>
        <w:tabs>
          <w:tab w:val="num" w:pos="5760"/>
        </w:tabs>
        <w:ind w:left="5760" w:hanging="360"/>
      </w:pPr>
      <w:rPr>
        <w:rFonts w:ascii="Courier New" w:hAnsi="Courier New"/>
      </w:rPr>
    </w:lvl>
    <w:lvl w:ilvl="8" w:tplc="25022E6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A5E9824">
      <w:start w:val="1"/>
      <w:numFmt w:val="bullet"/>
      <w:lvlText w:val=""/>
      <w:lvlJc w:val="left"/>
      <w:pPr>
        <w:ind w:left="720" w:hanging="360"/>
      </w:pPr>
      <w:rPr>
        <w:rFonts w:ascii="Symbol" w:hAnsi="Symbol"/>
        <w:color w:val="00BCA3"/>
        <w:position w:val="1"/>
      </w:rPr>
    </w:lvl>
    <w:lvl w:ilvl="1" w:tplc="14FA0FEC">
      <w:start w:val="1"/>
      <w:numFmt w:val="bullet"/>
      <w:lvlText w:val="o"/>
      <w:lvlJc w:val="left"/>
      <w:pPr>
        <w:tabs>
          <w:tab w:val="num" w:pos="1440"/>
        </w:tabs>
        <w:ind w:left="1440" w:hanging="360"/>
      </w:pPr>
      <w:rPr>
        <w:rFonts w:ascii="Courier New" w:hAnsi="Courier New"/>
      </w:rPr>
    </w:lvl>
    <w:lvl w:ilvl="2" w:tplc="20606BE8">
      <w:start w:val="1"/>
      <w:numFmt w:val="bullet"/>
      <w:lvlText w:val=""/>
      <w:lvlJc w:val="left"/>
      <w:pPr>
        <w:tabs>
          <w:tab w:val="num" w:pos="2160"/>
        </w:tabs>
        <w:ind w:left="2160" w:hanging="360"/>
      </w:pPr>
      <w:rPr>
        <w:rFonts w:ascii="Wingdings" w:hAnsi="Wingdings"/>
      </w:rPr>
    </w:lvl>
    <w:lvl w:ilvl="3" w:tplc="0E320696">
      <w:start w:val="1"/>
      <w:numFmt w:val="bullet"/>
      <w:lvlText w:val=""/>
      <w:lvlJc w:val="left"/>
      <w:pPr>
        <w:tabs>
          <w:tab w:val="num" w:pos="2880"/>
        </w:tabs>
        <w:ind w:left="2880" w:hanging="360"/>
      </w:pPr>
      <w:rPr>
        <w:rFonts w:ascii="Symbol" w:hAnsi="Symbol"/>
      </w:rPr>
    </w:lvl>
    <w:lvl w:ilvl="4" w:tplc="1A3E2B1A">
      <w:start w:val="1"/>
      <w:numFmt w:val="bullet"/>
      <w:lvlText w:val="o"/>
      <w:lvlJc w:val="left"/>
      <w:pPr>
        <w:tabs>
          <w:tab w:val="num" w:pos="3600"/>
        </w:tabs>
        <w:ind w:left="3600" w:hanging="360"/>
      </w:pPr>
      <w:rPr>
        <w:rFonts w:ascii="Courier New" w:hAnsi="Courier New"/>
      </w:rPr>
    </w:lvl>
    <w:lvl w:ilvl="5" w:tplc="D6C85DB4">
      <w:start w:val="1"/>
      <w:numFmt w:val="bullet"/>
      <w:lvlText w:val=""/>
      <w:lvlJc w:val="left"/>
      <w:pPr>
        <w:tabs>
          <w:tab w:val="num" w:pos="4320"/>
        </w:tabs>
        <w:ind w:left="4320" w:hanging="360"/>
      </w:pPr>
      <w:rPr>
        <w:rFonts w:ascii="Wingdings" w:hAnsi="Wingdings"/>
      </w:rPr>
    </w:lvl>
    <w:lvl w:ilvl="6" w:tplc="5F56EACA">
      <w:start w:val="1"/>
      <w:numFmt w:val="bullet"/>
      <w:lvlText w:val=""/>
      <w:lvlJc w:val="left"/>
      <w:pPr>
        <w:tabs>
          <w:tab w:val="num" w:pos="5040"/>
        </w:tabs>
        <w:ind w:left="5040" w:hanging="360"/>
      </w:pPr>
      <w:rPr>
        <w:rFonts w:ascii="Symbol" w:hAnsi="Symbol"/>
      </w:rPr>
    </w:lvl>
    <w:lvl w:ilvl="7" w:tplc="F7E6DCE2">
      <w:start w:val="1"/>
      <w:numFmt w:val="bullet"/>
      <w:lvlText w:val="o"/>
      <w:lvlJc w:val="left"/>
      <w:pPr>
        <w:tabs>
          <w:tab w:val="num" w:pos="5760"/>
        </w:tabs>
        <w:ind w:left="5760" w:hanging="360"/>
      </w:pPr>
      <w:rPr>
        <w:rFonts w:ascii="Courier New" w:hAnsi="Courier New"/>
      </w:rPr>
    </w:lvl>
    <w:lvl w:ilvl="8" w:tplc="438EF86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ACB052BA">
      <w:start w:val="1"/>
      <w:numFmt w:val="bullet"/>
      <w:lvlText w:val=""/>
      <w:lvlJc w:val="left"/>
      <w:pPr>
        <w:ind w:left="720" w:hanging="360"/>
      </w:pPr>
      <w:rPr>
        <w:rFonts w:ascii="Symbol" w:hAnsi="Symbol"/>
        <w:color w:val="00BCA3"/>
        <w:position w:val="1"/>
      </w:rPr>
    </w:lvl>
    <w:lvl w:ilvl="1" w:tplc="2BBACA96">
      <w:start w:val="1"/>
      <w:numFmt w:val="bullet"/>
      <w:lvlText w:val="o"/>
      <w:lvlJc w:val="left"/>
      <w:pPr>
        <w:tabs>
          <w:tab w:val="num" w:pos="1440"/>
        </w:tabs>
        <w:ind w:left="1440" w:hanging="360"/>
      </w:pPr>
      <w:rPr>
        <w:rFonts w:ascii="Courier New" w:hAnsi="Courier New"/>
      </w:rPr>
    </w:lvl>
    <w:lvl w:ilvl="2" w:tplc="76BCA586">
      <w:start w:val="1"/>
      <w:numFmt w:val="bullet"/>
      <w:lvlText w:val=""/>
      <w:lvlJc w:val="left"/>
      <w:pPr>
        <w:tabs>
          <w:tab w:val="num" w:pos="2160"/>
        </w:tabs>
        <w:ind w:left="2160" w:hanging="360"/>
      </w:pPr>
      <w:rPr>
        <w:rFonts w:ascii="Wingdings" w:hAnsi="Wingdings"/>
      </w:rPr>
    </w:lvl>
    <w:lvl w:ilvl="3" w:tplc="8ACC1E24">
      <w:start w:val="1"/>
      <w:numFmt w:val="bullet"/>
      <w:lvlText w:val=""/>
      <w:lvlJc w:val="left"/>
      <w:pPr>
        <w:tabs>
          <w:tab w:val="num" w:pos="2880"/>
        </w:tabs>
        <w:ind w:left="2880" w:hanging="360"/>
      </w:pPr>
      <w:rPr>
        <w:rFonts w:ascii="Symbol" w:hAnsi="Symbol"/>
      </w:rPr>
    </w:lvl>
    <w:lvl w:ilvl="4" w:tplc="CC347216">
      <w:start w:val="1"/>
      <w:numFmt w:val="bullet"/>
      <w:lvlText w:val="o"/>
      <w:lvlJc w:val="left"/>
      <w:pPr>
        <w:tabs>
          <w:tab w:val="num" w:pos="3600"/>
        </w:tabs>
        <w:ind w:left="3600" w:hanging="360"/>
      </w:pPr>
      <w:rPr>
        <w:rFonts w:ascii="Courier New" w:hAnsi="Courier New"/>
      </w:rPr>
    </w:lvl>
    <w:lvl w:ilvl="5" w:tplc="362A6E6A">
      <w:start w:val="1"/>
      <w:numFmt w:val="bullet"/>
      <w:lvlText w:val=""/>
      <w:lvlJc w:val="left"/>
      <w:pPr>
        <w:tabs>
          <w:tab w:val="num" w:pos="4320"/>
        </w:tabs>
        <w:ind w:left="4320" w:hanging="360"/>
      </w:pPr>
      <w:rPr>
        <w:rFonts w:ascii="Wingdings" w:hAnsi="Wingdings"/>
      </w:rPr>
    </w:lvl>
    <w:lvl w:ilvl="6" w:tplc="7BC2528C">
      <w:start w:val="1"/>
      <w:numFmt w:val="bullet"/>
      <w:lvlText w:val=""/>
      <w:lvlJc w:val="left"/>
      <w:pPr>
        <w:tabs>
          <w:tab w:val="num" w:pos="5040"/>
        </w:tabs>
        <w:ind w:left="5040" w:hanging="360"/>
      </w:pPr>
      <w:rPr>
        <w:rFonts w:ascii="Symbol" w:hAnsi="Symbol"/>
      </w:rPr>
    </w:lvl>
    <w:lvl w:ilvl="7" w:tplc="55EE1DC6">
      <w:start w:val="1"/>
      <w:numFmt w:val="bullet"/>
      <w:lvlText w:val="o"/>
      <w:lvlJc w:val="left"/>
      <w:pPr>
        <w:tabs>
          <w:tab w:val="num" w:pos="5760"/>
        </w:tabs>
        <w:ind w:left="5760" w:hanging="360"/>
      </w:pPr>
      <w:rPr>
        <w:rFonts w:ascii="Courier New" w:hAnsi="Courier New"/>
      </w:rPr>
    </w:lvl>
    <w:lvl w:ilvl="8" w:tplc="81F88DA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B346F290">
      <w:start w:val="1"/>
      <w:numFmt w:val="bullet"/>
      <w:lvlText w:val=""/>
      <w:lvlJc w:val="left"/>
      <w:pPr>
        <w:ind w:left="720" w:hanging="360"/>
      </w:pPr>
      <w:rPr>
        <w:rFonts w:ascii="Symbol" w:hAnsi="Symbol"/>
        <w:color w:val="00BCA3"/>
        <w:position w:val="1"/>
      </w:rPr>
    </w:lvl>
    <w:lvl w:ilvl="1" w:tplc="33D4BE32">
      <w:start w:val="1"/>
      <w:numFmt w:val="bullet"/>
      <w:lvlText w:val="o"/>
      <w:lvlJc w:val="left"/>
      <w:pPr>
        <w:tabs>
          <w:tab w:val="num" w:pos="1440"/>
        </w:tabs>
        <w:ind w:left="1440" w:hanging="360"/>
      </w:pPr>
      <w:rPr>
        <w:rFonts w:ascii="Courier New" w:hAnsi="Courier New"/>
      </w:rPr>
    </w:lvl>
    <w:lvl w:ilvl="2" w:tplc="074AFC82">
      <w:start w:val="1"/>
      <w:numFmt w:val="bullet"/>
      <w:lvlText w:val=""/>
      <w:lvlJc w:val="left"/>
      <w:pPr>
        <w:tabs>
          <w:tab w:val="num" w:pos="2160"/>
        </w:tabs>
        <w:ind w:left="2160" w:hanging="360"/>
      </w:pPr>
      <w:rPr>
        <w:rFonts w:ascii="Wingdings" w:hAnsi="Wingdings"/>
      </w:rPr>
    </w:lvl>
    <w:lvl w:ilvl="3" w:tplc="A33A9480">
      <w:start w:val="1"/>
      <w:numFmt w:val="bullet"/>
      <w:lvlText w:val=""/>
      <w:lvlJc w:val="left"/>
      <w:pPr>
        <w:tabs>
          <w:tab w:val="num" w:pos="2880"/>
        </w:tabs>
        <w:ind w:left="2880" w:hanging="360"/>
      </w:pPr>
      <w:rPr>
        <w:rFonts w:ascii="Symbol" w:hAnsi="Symbol"/>
      </w:rPr>
    </w:lvl>
    <w:lvl w:ilvl="4" w:tplc="5BEE1876">
      <w:start w:val="1"/>
      <w:numFmt w:val="bullet"/>
      <w:lvlText w:val="o"/>
      <w:lvlJc w:val="left"/>
      <w:pPr>
        <w:tabs>
          <w:tab w:val="num" w:pos="3600"/>
        </w:tabs>
        <w:ind w:left="3600" w:hanging="360"/>
      </w:pPr>
      <w:rPr>
        <w:rFonts w:ascii="Courier New" w:hAnsi="Courier New"/>
      </w:rPr>
    </w:lvl>
    <w:lvl w:ilvl="5" w:tplc="C584D16C">
      <w:start w:val="1"/>
      <w:numFmt w:val="bullet"/>
      <w:lvlText w:val=""/>
      <w:lvlJc w:val="left"/>
      <w:pPr>
        <w:tabs>
          <w:tab w:val="num" w:pos="4320"/>
        </w:tabs>
        <w:ind w:left="4320" w:hanging="360"/>
      </w:pPr>
      <w:rPr>
        <w:rFonts w:ascii="Wingdings" w:hAnsi="Wingdings"/>
      </w:rPr>
    </w:lvl>
    <w:lvl w:ilvl="6" w:tplc="CB7A8E8C">
      <w:start w:val="1"/>
      <w:numFmt w:val="bullet"/>
      <w:lvlText w:val=""/>
      <w:lvlJc w:val="left"/>
      <w:pPr>
        <w:tabs>
          <w:tab w:val="num" w:pos="5040"/>
        </w:tabs>
        <w:ind w:left="5040" w:hanging="360"/>
      </w:pPr>
      <w:rPr>
        <w:rFonts w:ascii="Symbol" w:hAnsi="Symbol"/>
      </w:rPr>
    </w:lvl>
    <w:lvl w:ilvl="7" w:tplc="F740D838">
      <w:start w:val="1"/>
      <w:numFmt w:val="bullet"/>
      <w:lvlText w:val="o"/>
      <w:lvlJc w:val="left"/>
      <w:pPr>
        <w:tabs>
          <w:tab w:val="num" w:pos="5760"/>
        </w:tabs>
        <w:ind w:left="5760" w:hanging="360"/>
      </w:pPr>
      <w:rPr>
        <w:rFonts w:ascii="Courier New" w:hAnsi="Courier New"/>
      </w:rPr>
    </w:lvl>
    <w:lvl w:ilvl="8" w:tplc="77427B10">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5D0C0EA6">
      <w:start w:val="1"/>
      <w:numFmt w:val="bullet"/>
      <w:lvlText w:val=""/>
      <w:lvlJc w:val="left"/>
      <w:pPr>
        <w:ind w:left="720" w:hanging="360"/>
      </w:pPr>
      <w:rPr>
        <w:rFonts w:ascii="Symbol" w:hAnsi="Symbol"/>
        <w:color w:val="00BCA3"/>
        <w:position w:val="1"/>
      </w:rPr>
    </w:lvl>
    <w:lvl w:ilvl="1" w:tplc="72989EE0">
      <w:start w:val="1"/>
      <w:numFmt w:val="bullet"/>
      <w:lvlText w:val="o"/>
      <w:lvlJc w:val="left"/>
      <w:pPr>
        <w:tabs>
          <w:tab w:val="num" w:pos="1440"/>
        </w:tabs>
        <w:ind w:left="1440" w:hanging="360"/>
      </w:pPr>
      <w:rPr>
        <w:rFonts w:ascii="Courier New" w:hAnsi="Courier New"/>
      </w:rPr>
    </w:lvl>
    <w:lvl w:ilvl="2" w:tplc="723A7892">
      <w:start w:val="1"/>
      <w:numFmt w:val="bullet"/>
      <w:lvlText w:val=""/>
      <w:lvlJc w:val="left"/>
      <w:pPr>
        <w:tabs>
          <w:tab w:val="num" w:pos="2160"/>
        </w:tabs>
        <w:ind w:left="2160" w:hanging="360"/>
      </w:pPr>
      <w:rPr>
        <w:rFonts w:ascii="Wingdings" w:hAnsi="Wingdings"/>
      </w:rPr>
    </w:lvl>
    <w:lvl w:ilvl="3" w:tplc="DC9CDAA6">
      <w:start w:val="1"/>
      <w:numFmt w:val="bullet"/>
      <w:lvlText w:val=""/>
      <w:lvlJc w:val="left"/>
      <w:pPr>
        <w:tabs>
          <w:tab w:val="num" w:pos="2880"/>
        </w:tabs>
        <w:ind w:left="2880" w:hanging="360"/>
      </w:pPr>
      <w:rPr>
        <w:rFonts w:ascii="Symbol" w:hAnsi="Symbol"/>
      </w:rPr>
    </w:lvl>
    <w:lvl w:ilvl="4" w:tplc="CC380EDE">
      <w:start w:val="1"/>
      <w:numFmt w:val="bullet"/>
      <w:lvlText w:val="o"/>
      <w:lvlJc w:val="left"/>
      <w:pPr>
        <w:tabs>
          <w:tab w:val="num" w:pos="3600"/>
        </w:tabs>
        <w:ind w:left="3600" w:hanging="360"/>
      </w:pPr>
      <w:rPr>
        <w:rFonts w:ascii="Courier New" w:hAnsi="Courier New"/>
      </w:rPr>
    </w:lvl>
    <w:lvl w:ilvl="5" w:tplc="C128AE5E">
      <w:start w:val="1"/>
      <w:numFmt w:val="bullet"/>
      <w:lvlText w:val=""/>
      <w:lvlJc w:val="left"/>
      <w:pPr>
        <w:tabs>
          <w:tab w:val="num" w:pos="4320"/>
        </w:tabs>
        <w:ind w:left="4320" w:hanging="360"/>
      </w:pPr>
      <w:rPr>
        <w:rFonts w:ascii="Wingdings" w:hAnsi="Wingdings"/>
      </w:rPr>
    </w:lvl>
    <w:lvl w:ilvl="6" w:tplc="EC788024">
      <w:start w:val="1"/>
      <w:numFmt w:val="bullet"/>
      <w:lvlText w:val=""/>
      <w:lvlJc w:val="left"/>
      <w:pPr>
        <w:tabs>
          <w:tab w:val="num" w:pos="5040"/>
        </w:tabs>
        <w:ind w:left="5040" w:hanging="360"/>
      </w:pPr>
      <w:rPr>
        <w:rFonts w:ascii="Symbol" w:hAnsi="Symbol"/>
      </w:rPr>
    </w:lvl>
    <w:lvl w:ilvl="7" w:tplc="463A9756">
      <w:start w:val="1"/>
      <w:numFmt w:val="bullet"/>
      <w:lvlText w:val="o"/>
      <w:lvlJc w:val="left"/>
      <w:pPr>
        <w:tabs>
          <w:tab w:val="num" w:pos="5760"/>
        </w:tabs>
        <w:ind w:left="5760" w:hanging="360"/>
      </w:pPr>
      <w:rPr>
        <w:rFonts w:ascii="Courier New" w:hAnsi="Courier New"/>
      </w:rPr>
    </w:lvl>
    <w:lvl w:ilvl="8" w:tplc="5EFEB03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82E623A0">
      <w:start w:val="1"/>
      <w:numFmt w:val="bullet"/>
      <w:lvlText w:val=""/>
      <w:lvlJc w:val="left"/>
      <w:pPr>
        <w:ind w:left="720" w:hanging="360"/>
      </w:pPr>
      <w:rPr>
        <w:rFonts w:ascii="Symbol" w:hAnsi="Symbol"/>
        <w:color w:val="00BCA3"/>
        <w:position w:val="1"/>
      </w:rPr>
    </w:lvl>
    <w:lvl w:ilvl="1" w:tplc="276487F4">
      <w:start w:val="1"/>
      <w:numFmt w:val="bullet"/>
      <w:lvlText w:val="o"/>
      <w:lvlJc w:val="left"/>
      <w:pPr>
        <w:tabs>
          <w:tab w:val="num" w:pos="1440"/>
        </w:tabs>
        <w:ind w:left="1440" w:hanging="360"/>
      </w:pPr>
      <w:rPr>
        <w:rFonts w:ascii="Courier New" w:hAnsi="Courier New"/>
      </w:rPr>
    </w:lvl>
    <w:lvl w:ilvl="2" w:tplc="35FC6BC4">
      <w:start w:val="1"/>
      <w:numFmt w:val="bullet"/>
      <w:lvlText w:val=""/>
      <w:lvlJc w:val="left"/>
      <w:pPr>
        <w:tabs>
          <w:tab w:val="num" w:pos="2160"/>
        </w:tabs>
        <w:ind w:left="2160" w:hanging="360"/>
      </w:pPr>
      <w:rPr>
        <w:rFonts w:ascii="Wingdings" w:hAnsi="Wingdings"/>
      </w:rPr>
    </w:lvl>
    <w:lvl w:ilvl="3" w:tplc="D51C4DCE">
      <w:start w:val="1"/>
      <w:numFmt w:val="bullet"/>
      <w:lvlText w:val=""/>
      <w:lvlJc w:val="left"/>
      <w:pPr>
        <w:tabs>
          <w:tab w:val="num" w:pos="2880"/>
        </w:tabs>
        <w:ind w:left="2880" w:hanging="360"/>
      </w:pPr>
      <w:rPr>
        <w:rFonts w:ascii="Symbol" w:hAnsi="Symbol"/>
      </w:rPr>
    </w:lvl>
    <w:lvl w:ilvl="4" w:tplc="39EEF2A8">
      <w:start w:val="1"/>
      <w:numFmt w:val="bullet"/>
      <w:lvlText w:val="o"/>
      <w:lvlJc w:val="left"/>
      <w:pPr>
        <w:tabs>
          <w:tab w:val="num" w:pos="3600"/>
        </w:tabs>
        <w:ind w:left="3600" w:hanging="360"/>
      </w:pPr>
      <w:rPr>
        <w:rFonts w:ascii="Courier New" w:hAnsi="Courier New"/>
      </w:rPr>
    </w:lvl>
    <w:lvl w:ilvl="5" w:tplc="E1E0F24C">
      <w:start w:val="1"/>
      <w:numFmt w:val="bullet"/>
      <w:lvlText w:val=""/>
      <w:lvlJc w:val="left"/>
      <w:pPr>
        <w:tabs>
          <w:tab w:val="num" w:pos="4320"/>
        </w:tabs>
        <w:ind w:left="4320" w:hanging="360"/>
      </w:pPr>
      <w:rPr>
        <w:rFonts w:ascii="Wingdings" w:hAnsi="Wingdings"/>
      </w:rPr>
    </w:lvl>
    <w:lvl w:ilvl="6" w:tplc="DD4C31DA">
      <w:start w:val="1"/>
      <w:numFmt w:val="bullet"/>
      <w:lvlText w:val=""/>
      <w:lvlJc w:val="left"/>
      <w:pPr>
        <w:tabs>
          <w:tab w:val="num" w:pos="5040"/>
        </w:tabs>
        <w:ind w:left="5040" w:hanging="360"/>
      </w:pPr>
      <w:rPr>
        <w:rFonts w:ascii="Symbol" w:hAnsi="Symbol"/>
      </w:rPr>
    </w:lvl>
    <w:lvl w:ilvl="7" w:tplc="02442BAC">
      <w:start w:val="1"/>
      <w:numFmt w:val="bullet"/>
      <w:lvlText w:val="o"/>
      <w:lvlJc w:val="left"/>
      <w:pPr>
        <w:tabs>
          <w:tab w:val="num" w:pos="5760"/>
        </w:tabs>
        <w:ind w:left="5760" w:hanging="360"/>
      </w:pPr>
      <w:rPr>
        <w:rFonts w:ascii="Courier New" w:hAnsi="Courier New"/>
      </w:rPr>
    </w:lvl>
    <w:lvl w:ilvl="8" w:tplc="CB32EAB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E87C885C">
      <w:start w:val="1"/>
      <w:numFmt w:val="bullet"/>
      <w:lvlText w:val=""/>
      <w:lvlJc w:val="left"/>
      <w:pPr>
        <w:ind w:left="720" w:hanging="360"/>
      </w:pPr>
      <w:rPr>
        <w:rFonts w:ascii="Symbol" w:hAnsi="Symbol"/>
        <w:color w:val="00BCA3"/>
        <w:position w:val="1"/>
      </w:rPr>
    </w:lvl>
    <w:lvl w:ilvl="1" w:tplc="BD40B5C8">
      <w:start w:val="1"/>
      <w:numFmt w:val="bullet"/>
      <w:lvlText w:val="o"/>
      <w:lvlJc w:val="left"/>
      <w:pPr>
        <w:tabs>
          <w:tab w:val="num" w:pos="1440"/>
        </w:tabs>
        <w:ind w:left="1440" w:hanging="360"/>
      </w:pPr>
      <w:rPr>
        <w:rFonts w:ascii="Courier New" w:hAnsi="Courier New"/>
      </w:rPr>
    </w:lvl>
    <w:lvl w:ilvl="2" w:tplc="69AEB284">
      <w:start w:val="1"/>
      <w:numFmt w:val="bullet"/>
      <w:lvlText w:val=""/>
      <w:lvlJc w:val="left"/>
      <w:pPr>
        <w:tabs>
          <w:tab w:val="num" w:pos="2160"/>
        </w:tabs>
        <w:ind w:left="2160" w:hanging="360"/>
      </w:pPr>
      <w:rPr>
        <w:rFonts w:ascii="Wingdings" w:hAnsi="Wingdings"/>
      </w:rPr>
    </w:lvl>
    <w:lvl w:ilvl="3" w:tplc="2A22D362">
      <w:start w:val="1"/>
      <w:numFmt w:val="bullet"/>
      <w:lvlText w:val=""/>
      <w:lvlJc w:val="left"/>
      <w:pPr>
        <w:tabs>
          <w:tab w:val="num" w:pos="2880"/>
        </w:tabs>
        <w:ind w:left="2880" w:hanging="360"/>
      </w:pPr>
      <w:rPr>
        <w:rFonts w:ascii="Symbol" w:hAnsi="Symbol"/>
      </w:rPr>
    </w:lvl>
    <w:lvl w:ilvl="4" w:tplc="027A4A92">
      <w:start w:val="1"/>
      <w:numFmt w:val="bullet"/>
      <w:lvlText w:val="o"/>
      <w:lvlJc w:val="left"/>
      <w:pPr>
        <w:tabs>
          <w:tab w:val="num" w:pos="3600"/>
        </w:tabs>
        <w:ind w:left="3600" w:hanging="360"/>
      </w:pPr>
      <w:rPr>
        <w:rFonts w:ascii="Courier New" w:hAnsi="Courier New"/>
      </w:rPr>
    </w:lvl>
    <w:lvl w:ilvl="5" w:tplc="3872BC92">
      <w:start w:val="1"/>
      <w:numFmt w:val="bullet"/>
      <w:lvlText w:val=""/>
      <w:lvlJc w:val="left"/>
      <w:pPr>
        <w:tabs>
          <w:tab w:val="num" w:pos="4320"/>
        </w:tabs>
        <w:ind w:left="4320" w:hanging="360"/>
      </w:pPr>
      <w:rPr>
        <w:rFonts w:ascii="Wingdings" w:hAnsi="Wingdings"/>
      </w:rPr>
    </w:lvl>
    <w:lvl w:ilvl="6" w:tplc="B7D61962">
      <w:start w:val="1"/>
      <w:numFmt w:val="bullet"/>
      <w:lvlText w:val=""/>
      <w:lvlJc w:val="left"/>
      <w:pPr>
        <w:tabs>
          <w:tab w:val="num" w:pos="5040"/>
        </w:tabs>
        <w:ind w:left="5040" w:hanging="360"/>
      </w:pPr>
      <w:rPr>
        <w:rFonts w:ascii="Symbol" w:hAnsi="Symbol"/>
      </w:rPr>
    </w:lvl>
    <w:lvl w:ilvl="7" w:tplc="31701154">
      <w:start w:val="1"/>
      <w:numFmt w:val="bullet"/>
      <w:lvlText w:val="o"/>
      <w:lvlJc w:val="left"/>
      <w:pPr>
        <w:tabs>
          <w:tab w:val="num" w:pos="5760"/>
        </w:tabs>
        <w:ind w:left="5760" w:hanging="360"/>
      </w:pPr>
      <w:rPr>
        <w:rFonts w:ascii="Courier New" w:hAnsi="Courier New"/>
      </w:rPr>
    </w:lvl>
    <w:lvl w:ilvl="8" w:tplc="0AE8B0AE">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7AE8AA22">
      <w:start w:val="1"/>
      <w:numFmt w:val="bullet"/>
      <w:lvlText w:val=""/>
      <w:lvlJc w:val="left"/>
      <w:pPr>
        <w:ind w:left="720" w:hanging="360"/>
      </w:pPr>
      <w:rPr>
        <w:rFonts w:ascii="Symbol" w:hAnsi="Symbol"/>
        <w:color w:val="00BCA3"/>
        <w:position w:val="1"/>
      </w:rPr>
    </w:lvl>
    <w:lvl w:ilvl="1" w:tplc="6A3857E0">
      <w:start w:val="1"/>
      <w:numFmt w:val="bullet"/>
      <w:lvlText w:val="o"/>
      <w:lvlJc w:val="left"/>
      <w:pPr>
        <w:tabs>
          <w:tab w:val="num" w:pos="1440"/>
        </w:tabs>
        <w:ind w:left="1440" w:hanging="360"/>
      </w:pPr>
      <w:rPr>
        <w:rFonts w:ascii="Courier New" w:hAnsi="Courier New"/>
      </w:rPr>
    </w:lvl>
    <w:lvl w:ilvl="2" w:tplc="A2E4A5BE">
      <w:start w:val="1"/>
      <w:numFmt w:val="bullet"/>
      <w:lvlText w:val=""/>
      <w:lvlJc w:val="left"/>
      <w:pPr>
        <w:tabs>
          <w:tab w:val="num" w:pos="2160"/>
        </w:tabs>
        <w:ind w:left="2160" w:hanging="360"/>
      </w:pPr>
      <w:rPr>
        <w:rFonts w:ascii="Wingdings" w:hAnsi="Wingdings"/>
      </w:rPr>
    </w:lvl>
    <w:lvl w:ilvl="3" w:tplc="09E4A9D0">
      <w:start w:val="1"/>
      <w:numFmt w:val="bullet"/>
      <w:lvlText w:val=""/>
      <w:lvlJc w:val="left"/>
      <w:pPr>
        <w:tabs>
          <w:tab w:val="num" w:pos="2880"/>
        </w:tabs>
        <w:ind w:left="2880" w:hanging="360"/>
      </w:pPr>
      <w:rPr>
        <w:rFonts w:ascii="Symbol" w:hAnsi="Symbol"/>
      </w:rPr>
    </w:lvl>
    <w:lvl w:ilvl="4" w:tplc="0044A9BA">
      <w:start w:val="1"/>
      <w:numFmt w:val="bullet"/>
      <w:lvlText w:val="o"/>
      <w:lvlJc w:val="left"/>
      <w:pPr>
        <w:tabs>
          <w:tab w:val="num" w:pos="3600"/>
        </w:tabs>
        <w:ind w:left="3600" w:hanging="360"/>
      </w:pPr>
      <w:rPr>
        <w:rFonts w:ascii="Courier New" w:hAnsi="Courier New"/>
      </w:rPr>
    </w:lvl>
    <w:lvl w:ilvl="5" w:tplc="BB6826B8">
      <w:start w:val="1"/>
      <w:numFmt w:val="bullet"/>
      <w:lvlText w:val=""/>
      <w:lvlJc w:val="left"/>
      <w:pPr>
        <w:tabs>
          <w:tab w:val="num" w:pos="4320"/>
        </w:tabs>
        <w:ind w:left="4320" w:hanging="360"/>
      </w:pPr>
      <w:rPr>
        <w:rFonts w:ascii="Wingdings" w:hAnsi="Wingdings"/>
      </w:rPr>
    </w:lvl>
    <w:lvl w:ilvl="6" w:tplc="DBAE2732">
      <w:start w:val="1"/>
      <w:numFmt w:val="bullet"/>
      <w:lvlText w:val=""/>
      <w:lvlJc w:val="left"/>
      <w:pPr>
        <w:tabs>
          <w:tab w:val="num" w:pos="5040"/>
        </w:tabs>
        <w:ind w:left="5040" w:hanging="360"/>
      </w:pPr>
      <w:rPr>
        <w:rFonts w:ascii="Symbol" w:hAnsi="Symbol"/>
      </w:rPr>
    </w:lvl>
    <w:lvl w:ilvl="7" w:tplc="080AE64A">
      <w:start w:val="1"/>
      <w:numFmt w:val="bullet"/>
      <w:lvlText w:val="o"/>
      <w:lvlJc w:val="left"/>
      <w:pPr>
        <w:tabs>
          <w:tab w:val="num" w:pos="5760"/>
        </w:tabs>
        <w:ind w:left="5760" w:hanging="360"/>
      </w:pPr>
      <w:rPr>
        <w:rFonts w:ascii="Courier New" w:hAnsi="Courier New"/>
      </w:rPr>
    </w:lvl>
    <w:lvl w:ilvl="8" w:tplc="62164C70">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C6EAEBA">
      <w:start w:val="1"/>
      <w:numFmt w:val="bullet"/>
      <w:lvlText w:val=""/>
      <w:lvlJc w:val="left"/>
      <w:pPr>
        <w:ind w:left="720" w:hanging="360"/>
      </w:pPr>
      <w:rPr>
        <w:rFonts w:ascii="Symbol" w:hAnsi="Symbol"/>
        <w:color w:val="00BCA3"/>
        <w:position w:val="1"/>
      </w:rPr>
    </w:lvl>
    <w:lvl w:ilvl="1" w:tplc="9B5EDC16">
      <w:start w:val="1"/>
      <w:numFmt w:val="bullet"/>
      <w:lvlText w:val="o"/>
      <w:lvlJc w:val="left"/>
      <w:pPr>
        <w:tabs>
          <w:tab w:val="num" w:pos="1440"/>
        </w:tabs>
        <w:ind w:left="1440" w:hanging="360"/>
      </w:pPr>
      <w:rPr>
        <w:rFonts w:ascii="Courier New" w:hAnsi="Courier New"/>
      </w:rPr>
    </w:lvl>
    <w:lvl w:ilvl="2" w:tplc="C6649A82">
      <w:start w:val="1"/>
      <w:numFmt w:val="bullet"/>
      <w:lvlText w:val=""/>
      <w:lvlJc w:val="left"/>
      <w:pPr>
        <w:tabs>
          <w:tab w:val="num" w:pos="2160"/>
        </w:tabs>
        <w:ind w:left="2160" w:hanging="360"/>
      </w:pPr>
      <w:rPr>
        <w:rFonts w:ascii="Wingdings" w:hAnsi="Wingdings"/>
      </w:rPr>
    </w:lvl>
    <w:lvl w:ilvl="3" w:tplc="067C311C">
      <w:start w:val="1"/>
      <w:numFmt w:val="bullet"/>
      <w:lvlText w:val=""/>
      <w:lvlJc w:val="left"/>
      <w:pPr>
        <w:tabs>
          <w:tab w:val="num" w:pos="2880"/>
        </w:tabs>
        <w:ind w:left="2880" w:hanging="360"/>
      </w:pPr>
      <w:rPr>
        <w:rFonts w:ascii="Symbol" w:hAnsi="Symbol"/>
      </w:rPr>
    </w:lvl>
    <w:lvl w:ilvl="4" w:tplc="53AEC690">
      <w:start w:val="1"/>
      <w:numFmt w:val="bullet"/>
      <w:lvlText w:val="o"/>
      <w:lvlJc w:val="left"/>
      <w:pPr>
        <w:tabs>
          <w:tab w:val="num" w:pos="3600"/>
        </w:tabs>
        <w:ind w:left="3600" w:hanging="360"/>
      </w:pPr>
      <w:rPr>
        <w:rFonts w:ascii="Courier New" w:hAnsi="Courier New"/>
      </w:rPr>
    </w:lvl>
    <w:lvl w:ilvl="5" w:tplc="1D324F18">
      <w:start w:val="1"/>
      <w:numFmt w:val="bullet"/>
      <w:lvlText w:val=""/>
      <w:lvlJc w:val="left"/>
      <w:pPr>
        <w:tabs>
          <w:tab w:val="num" w:pos="4320"/>
        </w:tabs>
        <w:ind w:left="4320" w:hanging="360"/>
      </w:pPr>
      <w:rPr>
        <w:rFonts w:ascii="Wingdings" w:hAnsi="Wingdings"/>
      </w:rPr>
    </w:lvl>
    <w:lvl w:ilvl="6" w:tplc="C4BA9742">
      <w:start w:val="1"/>
      <w:numFmt w:val="bullet"/>
      <w:lvlText w:val=""/>
      <w:lvlJc w:val="left"/>
      <w:pPr>
        <w:tabs>
          <w:tab w:val="num" w:pos="5040"/>
        </w:tabs>
        <w:ind w:left="5040" w:hanging="360"/>
      </w:pPr>
      <w:rPr>
        <w:rFonts w:ascii="Symbol" w:hAnsi="Symbol"/>
      </w:rPr>
    </w:lvl>
    <w:lvl w:ilvl="7" w:tplc="50A42BA8">
      <w:start w:val="1"/>
      <w:numFmt w:val="bullet"/>
      <w:lvlText w:val="o"/>
      <w:lvlJc w:val="left"/>
      <w:pPr>
        <w:tabs>
          <w:tab w:val="num" w:pos="5760"/>
        </w:tabs>
        <w:ind w:left="5760" w:hanging="360"/>
      </w:pPr>
      <w:rPr>
        <w:rFonts w:ascii="Courier New" w:hAnsi="Courier New"/>
      </w:rPr>
    </w:lvl>
    <w:lvl w:ilvl="8" w:tplc="3070AE40">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4A3C35F4">
      <w:start w:val="1"/>
      <w:numFmt w:val="bullet"/>
      <w:lvlText w:val=""/>
      <w:lvlJc w:val="left"/>
      <w:pPr>
        <w:ind w:left="720" w:hanging="360"/>
      </w:pPr>
      <w:rPr>
        <w:rFonts w:ascii="Symbol" w:hAnsi="Symbol"/>
        <w:color w:val="00BCA3"/>
        <w:position w:val="1"/>
      </w:rPr>
    </w:lvl>
    <w:lvl w:ilvl="1" w:tplc="45983B66">
      <w:start w:val="1"/>
      <w:numFmt w:val="bullet"/>
      <w:lvlText w:val="o"/>
      <w:lvlJc w:val="left"/>
      <w:pPr>
        <w:tabs>
          <w:tab w:val="num" w:pos="1440"/>
        </w:tabs>
        <w:ind w:left="1440" w:hanging="360"/>
      </w:pPr>
      <w:rPr>
        <w:rFonts w:ascii="Courier New" w:hAnsi="Courier New"/>
      </w:rPr>
    </w:lvl>
    <w:lvl w:ilvl="2" w:tplc="45E83358">
      <w:start w:val="1"/>
      <w:numFmt w:val="bullet"/>
      <w:lvlText w:val=""/>
      <w:lvlJc w:val="left"/>
      <w:pPr>
        <w:tabs>
          <w:tab w:val="num" w:pos="2160"/>
        </w:tabs>
        <w:ind w:left="2160" w:hanging="360"/>
      </w:pPr>
      <w:rPr>
        <w:rFonts w:ascii="Wingdings" w:hAnsi="Wingdings"/>
      </w:rPr>
    </w:lvl>
    <w:lvl w:ilvl="3" w:tplc="06BC9F50">
      <w:start w:val="1"/>
      <w:numFmt w:val="bullet"/>
      <w:lvlText w:val=""/>
      <w:lvlJc w:val="left"/>
      <w:pPr>
        <w:tabs>
          <w:tab w:val="num" w:pos="2880"/>
        </w:tabs>
        <w:ind w:left="2880" w:hanging="360"/>
      </w:pPr>
      <w:rPr>
        <w:rFonts w:ascii="Symbol" w:hAnsi="Symbol"/>
      </w:rPr>
    </w:lvl>
    <w:lvl w:ilvl="4" w:tplc="4D0E9D32">
      <w:start w:val="1"/>
      <w:numFmt w:val="bullet"/>
      <w:lvlText w:val="o"/>
      <w:lvlJc w:val="left"/>
      <w:pPr>
        <w:tabs>
          <w:tab w:val="num" w:pos="3600"/>
        </w:tabs>
        <w:ind w:left="3600" w:hanging="360"/>
      </w:pPr>
      <w:rPr>
        <w:rFonts w:ascii="Courier New" w:hAnsi="Courier New"/>
      </w:rPr>
    </w:lvl>
    <w:lvl w:ilvl="5" w:tplc="F17A58C4">
      <w:start w:val="1"/>
      <w:numFmt w:val="bullet"/>
      <w:lvlText w:val=""/>
      <w:lvlJc w:val="left"/>
      <w:pPr>
        <w:tabs>
          <w:tab w:val="num" w:pos="4320"/>
        </w:tabs>
        <w:ind w:left="4320" w:hanging="360"/>
      </w:pPr>
      <w:rPr>
        <w:rFonts w:ascii="Wingdings" w:hAnsi="Wingdings"/>
      </w:rPr>
    </w:lvl>
    <w:lvl w:ilvl="6" w:tplc="F0BC23F6">
      <w:start w:val="1"/>
      <w:numFmt w:val="bullet"/>
      <w:lvlText w:val=""/>
      <w:lvlJc w:val="left"/>
      <w:pPr>
        <w:tabs>
          <w:tab w:val="num" w:pos="5040"/>
        </w:tabs>
        <w:ind w:left="5040" w:hanging="360"/>
      </w:pPr>
      <w:rPr>
        <w:rFonts w:ascii="Symbol" w:hAnsi="Symbol"/>
      </w:rPr>
    </w:lvl>
    <w:lvl w:ilvl="7" w:tplc="F82EA32E">
      <w:start w:val="1"/>
      <w:numFmt w:val="bullet"/>
      <w:lvlText w:val="o"/>
      <w:lvlJc w:val="left"/>
      <w:pPr>
        <w:tabs>
          <w:tab w:val="num" w:pos="5760"/>
        </w:tabs>
        <w:ind w:left="5760" w:hanging="360"/>
      </w:pPr>
      <w:rPr>
        <w:rFonts w:ascii="Courier New" w:hAnsi="Courier New"/>
      </w:rPr>
    </w:lvl>
    <w:lvl w:ilvl="8" w:tplc="A152599C">
      <w:start w:val="1"/>
      <w:numFmt w:val="bullet"/>
      <w:lvlText w:val=""/>
      <w:lvlJc w:val="left"/>
      <w:pPr>
        <w:tabs>
          <w:tab w:val="num" w:pos="6480"/>
        </w:tabs>
        <w:ind w:left="6480" w:hanging="360"/>
      </w:pPr>
      <w:rPr>
        <w:rFonts w:ascii="Wingdings" w:hAnsi="Wingdings"/>
      </w:rPr>
    </w:lvl>
  </w:abstractNum>
  <w:abstractNum w:abstractNumId="18" w15:restartNumberingAfterBreak="0">
    <w:nsid w:val="06CB42CC"/>
    <w:multiLevelType w:val="hybridMultilevel"/>
    <w:tmpl w:val="7FDA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3754FC"/>
    <w:multiLevelType w:val="hybridMultilevel"/>
    <w:tmpl w:val="21FC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A04C56"/>
    <w:multiLevelType w:val="hybridMultilevel"/>
    <w:tmpl w:val="A88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F95074"/>
    <w:multiLevelType w:val="hybridMultilevel"/>
    <w:tmpl w:val="7898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62E62"/>
    <w:multiLevelType w:val="hybridMultilevel"/>
    <w:tmpl w:val="3320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220398"/>
    <w:multiLevelType w:val="hybridMultilevel"/>
    <w:tmpl w:val="38A2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D40442"/>
    <w:multiLevelType w:val="hybridMultilevel"/>
    <w:tmpl w:val="0E56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14221D"/>
    <w:multiLevelType w:val="hybridMultilevel"/>
    <w:tmpl w:val="F4DE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CB3C13"/>
    <w:multiLevelType w:val="hybridMultilevel"/>
    <w:tmpl w:val="B762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F15C0C"/>
    <w:multiLevelType w:val="multilevel"/>
    <w:tmpl w:val="E7DC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913C95"/>
    <w:multiLevelType w:val="hybridMultilevel"/>
    <w:tmpl w:val="D9A2B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73105"/>
    <w:multiLevelType w:val="hybridMultilevel"/>
    <w:tmpl w:val="B1B2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0C2964"/>
    <w:multiLevelType w:val="hybridMultilevel"/>
    <w:tmpl w:val="3276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413052">
    <w:abstractNumId w:val="31"/>
  </w:num>
  <w:num w:numId="2" w16cid:durableId="1429539941">
    <w:abstractNumId w:val="27"/>
  </w:num>
  <w:num w:numId="3" w16cid:durableId="1990746090">
    <w:abstractNumId w:val="29"/>
  </w:num>
  <w:num w:numId="4" w16cid:durableId="1714697464">
    <w:abstractNumId w:val="10"/>
  </w:num>
  <w:num w:numId="5" w16cid:durableId="183522804">
    <w:abstractNumId w:val="11"/>
  </w:num>
  <w:num w:numId="6" w16cid:durableId="114523388">
    <w:abstractNumId w:val="12"/>
  </w:num>
  <w:num w:numId="7" w16cid:durableId="1199472562">
    <w:abstractNumId w:val="13"/>
  </w:num>
  <w:num w:numId="8" w16cid:durableId="1496647955">
    <w:abstractNumId w:val="14"/>
  </w:num>
  <w:num w:numId="9" w16cid:durableId="978076503">
    <w:abstractNumId w:val="15"/>
  </w:num>
  <w:num w:numId="10" w16cid:durableId="1994676787">
    <w:abstractNumId w:val="16"/>
  </w:num>
  <w:num w:numId="11" w16cid:durableId="2108378274">
    <w:abstractNumId w:val="17"/>
  </w:num>
  <w:num w:numId="12" w16cid:durableId="1604222345">
    <w:abstractNumId w:val="26"/>
  </w:num>
  <w:num w:numId="13" w16cid:durableId="1808744025">
    <w:abstractNumId w:val="23"/>
  </w:num>
  <w:num w:numId="14" w16cid:durableId="353960386">
    <w:abstractNumId w:val="22"/>
  </w:num>
  <w:num w:numId="15" w16cid:durableId="469253009">
    <w:abstractNumId w:val="30"/>
  </w:num>
  <w:num w:numId="16" w16cid:durableId="568804337">
    <w:abstractNumId w:val="25"/>
  </w:num>
  <w:num w:numId="17" w16cid:durableId="804008096">
    <w:abstractNumId w:val="21"/>
  </w:num>
  <w:num w:numId="18" w16cid:durableId="1151214354">
    <w:abstractNumId w:val="19"/>
  </w:num>
  <w:num w:numId="19" w16cid:durableId="32851063">
    <w:abstractNumId w:val="24"/>
  </w:num>
  <w:num w:numId="20" w16cid:durableId="1382825255">
    <w:abstractNumId w:val="0"/>
  </w:num>
  <w:num w:numId="21" w16cid:durableId="943734999">
    <w:abstractNumId w:val="1"/>
  </w:num>
  <w:num w:numId="22" w16cid:durableId="1837263184">
    <w:abstractNumId w:val="2"/>
  </w:num>
  <w:num w:numId="23" w16cid:durableId="1150559609">
    <w:abstractNumId w:val="3"/>
  </w:num>
  <w:num w:numId="24" w16cid:durableId="1920676727">
    <w:abstractNumId w:val="4"/>
  </w:num>
  <w:num w:numId="25" w16cid:durableId="1329989610">
    <w:abstractNumId w:val="5"/>
  </w:num>
  <w:num w:numId="26" w16cid:durableId="510411390">
    <w:abstractNumId w:val="6"/>
  </w:num>
  <w:num w:numId="27" w16cid:durableId="1196967929">
    <w:abstractNumId w:val="7"/>
  </w:num>
  <w:num w:numId="28" w16cid:durableId="1059748747">
    <w:abstractNumId w:val="8"/>
  </w:num>
  <w:num w:numId="29" w16cid:durableId="658577459">
    <w:abstractNumId w:val="9"/>
  </w:num>
  <w:num w:numId="30" w16cid:durableId="1544319322">
    <w:abstractNumId w:val="28"/>
  </w:num>
  <w:num w:numId="31" w16cid:durableId="61225363">
    <w:abstractNumId w:val="18"/>
  </w:num>
  <w:num w:numId="32" w16cid:durableId="132672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8C"/>
    <w:rsid w:val="002B5F0D"/>
    <w:rsid w:val="00A95F29"/>
    <w:rsid w:val="00C20510"/>
    <w:rsid w:val="00FF0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42F3E"/>
  <w15:chartTrackingRefBased/>
  <w15:docId w15:val="{61B14900-909A-2D4C-92F0-E5E44127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78C"/>
  </w:style>
  <w:style w:type="paragraph" w:styleId="Heading1">
    <w:name w:val="heading 1"/>
    <w:basedOn w:val="Normal"/>
    <w:next w:val="Normal"/>
    <w:link w:val="Heading1Char"/>
    <w:uiPriority w:val="9"/>
    <w:qFormat/>
    <w:rsid w:val="00FF078C"/>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paragraph" w:styleId="Heading2">
    <w:name w:val="heading 2"/>
    <w:basedOn w:val="Normal"/>
    <w:next w:val="Normal"/>
    <w:link w:val="Heading2Char"/>
    <w:uiPriority w:val="9"/>
    <w:semiHidden/>
    <w:unhideWhenUsed/>
    <w:qFormat/>
    <w:rsid w:val="00FF078C"/>
    <w:pPr>
      <w:pBdr>
        <w:bottom w:val="single" w:sz="8" w:space="1" w:color="4472C4" w:themeColor="accent1"/>
      </w:pBdr>
      <w:spacing w:before="200" w:after="80"/>
      <w:ind w:firstLine="0"/>
      <w:outlineLvl w:val="1"/>
    </w:pPr>
    <w:rPr>
      <w:rFonts w:asciiTheme="majorHAnsi" w:eastAsiaTheme="majorEastAsia" w:hAnsiTheme="majorHAnsi" w:cstheme="majorBidi"/>
      <w:color w:val="2F5496" w:themeColor="accent1" w:themeShade="BF"/>
      <w:sz w:val="24"/>
      <w:szCs w:val="24"/>
    </w:rPr>
  </w:style>
  <w:style w:type="paragraph" w:styleId="Heading3">
    <w:name w:val="heading 3"/>
    <w:basedOn w:val="Normal"/>
    <w:next w:val="Normal"/>
    <w:link w:val="Heading3Char"/>
    <w:uiPriority w:val="9"/>
    <w:semiHidden/>
    <w:unhideWhenUsed/>
    <w:qFormat/>
    <w:rsid w:val="00FF078C"/>
    <w:pPr>
      <w:pBdr>
        <w:bottom w:val="single" w:sz="4" w:space="1" w:color="8EAADB" w:themeColor="accent1" w:themeTint="99"/>
      </w:pBdr>
      <w:spacing w:before="200" w:after="80"/>
      <w:ind w:firstLine="0"/>
      <w:outlineLvl w:val="2"/>
    </w:pPr>
    <w:rPr>
      <w:rFonts w:asciiTheme="majorHAnsi" w:eastAsiaTheme="majorEastAsia" w:hAnsiTheme="majorHAnsi" w:cstheme="majorBidi"/>
      <w:color w:val="4472C4" w:themeColor="accent1"/>
      <w:sz w:val="24"/>
      <w:szCs w:val="24"/>
    </w:rPr>
  </w:style>
  <w:style w:type="paragraph" w:styleId="Heading4">
    <w:name w:val="heading 4"/>
    <w:basedOn w:val="Normal"/>
    <w:next w:val="Normal"/>
    <w:link w:val="Heading4Char"/>
    <w:uiPriority w:val="9"/>
    <w:semiHidden/>
    <w:unhideWhenUsed/>
    <w:qFormat/>
    <w:rsid w:val="00FF078C"/>
    <w:pPr>
      <w:pBdr>
        <w:bottom w:val="single" w:sz="4" w:space="2" w:color="B4C6E7" w:themeColor="accent1" w:themeTint="66"/>
      </w:pBdr>
      <w:spacing w:before="200" w:after="80"/>
      <w:ind w:firstLine="0"/>
      <w:outlineLvl w:val="3"/>
    </w:pPr>
    <w:rPr>
      <w:rFonts w:asciiTheme="majorHAnsi" w:eastAsiaTheme="majorEastAsia" w:hAnsiTheme="majorHAnsi" w:cstheme="majorBidi"/>
      <w:i/>
      <w:iCs/>
      <w:color w:val="4472C4" w:themeColor="accent1"/>
      <w:sz w:val="24"/>
      <w:szCs w:val="24"/>
    </w:rPr>
  </w:style>
  <w:style w:type="paragraph" w:styleId="Heading5">
    <w:name w:val="heading 5"/>
    <w:basedOn w:val="Normal"/>
    <w:next w:val="Normal"/>
    <w:link w:val="Heading5Char"/>
    <w:uiPriority w:val="9"/>
    <w:semiHidden/>
    <w:unhideWhenUsed/>
    <w:qFormat/>
    <w:rsid w:val="00FF078C"/>
    <w:pPr>
      <w:spacing w:before="200" w:after="80"/>
      <w:ind w:firstLine="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FF078C"/>
    <w:pPr>
      <w:spacing w:before="280" w:after="100"/>
      <w:ind w:firstLine="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FF078C"/>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FF078C"/>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FF078C"/>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78C"/>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semiHidden/>
    <w:rsid w:val="00FF078C"/>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semiHidden/>
    <w:rsid w:val="00FF078C"/>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FF078C"/>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FF078C"/>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FF078C"/>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FF078C"/>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FF078C"/>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FF078C"/>
    <w:rPr>
      <w:rFonts w:asciiTheme="majorHAnsi" w:eastAsiaTheme="majorEastAsia" w:hAnsiTheme="majorHAnsi" w:cstheme="majorBidi"/>
      <w:i/>
      <w:iCs/>
      <w:color w:val="A5A5A5" w:themeColor="accent3"/>
      <w:sz w:val="20"/>
      <w:szCs w:val="20"/>
    </w:rPr>
  </w:style>
  <w:style w:type="paragraph" w:styleId="Title">
    <w:name w:val="Title"/>
    <w:basedOn w:val="Normal"/>
    <w:next w:val="Normal"/>
    <w:link w:val="TitleChar"/>
    <w:uiPriority w:val="10"/>
    <w:qFormat/>
    <w:rsid w:val="00FF078C"/>
    <w:pPr>
      <w:pBdr>
        <w:top w:val="single" w:sz="8" w:space="10" w:color="A1B8E1" w:themeColor="accent1" w:themeTint="7F"/>
        <w:bottom w:val="single" w:sz="24" w:space="15" w:color="A5A5A5" w:themeColor="accent3"/>
      </w:pBdr>
      <w:ind w:firstLine="0"/>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FF078C"/>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FF078C"/>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FF078C"/>
    <w:rPr>
      <w:i/>
      <w:iCs/>
      <w:sz w:val="24"/>
      <w:szCs w:val="24"/>
    </w:rPr>
  </w:style>
  <w:style w:type="paragraph" w:styleId="Quote">
    <w:name w:val="Quote"/>
    <w:basedOn w:val="Normal"/>
    <w:next w:val="Normal"/>
    <w:link w:val="QuoteChar"/>
    <w:uiPriority w:val="29"/>
    <w:qFormat/>
    <w:rsid w:val="00FF078C"/>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FF078C"/>
    <w:rPr>
      <w:rFonts w:asciiTheme="majorHAnsi" w:eastAsiaTheme="majorEastAsia" w:hAnsiTheme="majorHAnsi" w:cstheme="majorBidi"/>
      <w:i/>
      <w:iCs/>
      <w:color w:val="5A5A5A" w:themeColor="text1" w:themeTint="A5"/>
    </w:rPr>
  </w:style>
  <w:style w:type="paragraph" w:styleId="ListParagraph">
    <w:name w:val="List Paragraph"/>
    <w:basedOn w:val="Normal"/>
    <w:uiPriority w:val="34"/>
    <w:qFormat/>
    <w:rsid w:val="00FF078C"/>
    <w:pPr>
      <w:ind w:left="720"/>
      <w:contextualSpacing/>
    </w:pPr>
  </w:style>
  <w:style w:type="character" w:styleId="IntenseEmphasis">
    <w:name w:val="Intense Emphasis"/>
    <w:uiPriority w:val="21"/>
    <w:qFormat/>
    <w:rsid w:val="00FF078C"/>
    <w:rPr>
      <w:b/>
      <w:bCs/>
      <w:i/>
      <w:iCs/>
      <w:color w:val="4472C4" w:themeColor="accent1"/>
      <w:sz w:val="22"/>
      <w:szCs w:val="22"/>
    </w:rPr>
  </w:style>
  <w:style w:type="paragraph" w:styleId="IntenseQuote">
    <w:name w:val="Intense Quote"/>
    <w:basedOn w:val="Normal"/>
    <w:next w:val="Normal"/>
    <w:link w:val="IntenseQuoteChar"/>
    <w:uiPriority w:val="30"/>
    <w:qFormat/>
    <w:rsid w:val="00FF078C"/>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FF078C"/>
    <w:rPr>
      <w:rFonts w:asciiTheme="majorHAnsi" w:eastAsiaTheme="majorEastAsia" w:hAnsiTheme="majorHAnsi" w:cstheme="majorBidi"/>
      <w:i/>
      <w:iCs/>
      <w:color w:val="FFFFFF" w:themeColor="background1"/>
      <w:sz w:val="24"/>
      <w:szCs w:val="24"/>
      <w:shd w:val="clear" w:color="auto" w:fill="4472C4" w:themeFill="accent1"/>
    </w:rPr>
  </w:style>
  <w:style w:type="character" w:styleId="IntenseReference">
    <w:name w:val="Intense Reference"/>
    <w:basedOn w:val="DefaultParagraphFont"/>
    <w:uiPriority w:val="32"/>
    <w:qFormat/>
    <w:rsid w:val="00FF078C"/>
    <w:rPr>
      <w:b/>
      <w:bCs/>
      <w:color w:val="7B7B7B" w:themeColor="accent3" w:themeShade="BF"/>
      <w:u w:val="single" w:color="A5A5A5" w:themeColor="accent3"/>
    </w:rPr>
  </w:style>
  <w:style w:type="character" w:styleId="Hyperlink">
    <w:name w:val="Hyperlink"/>
    <w:basedOn w:val="DefaultParagraphFont"/>
    <w:uiPriority w:val="99"/>
    <w:unhideWhenUsed/>
    <w:rsid w:val="00FF078C"/>
    <w:rPr>
      <w:color w:val="0563C1" w:themeColor="hyperlink"/>
      <w:u w:val="single"/>
    </w:rPr>
  </w:style>
  <w:style w:type="character" w:styleId="UnresolvedMention">
    <w:name w:val="Unresolved Mention"/>
    <w:basedOn w:val="DefaultParagraphFont"/>
    <w:uiPriority w:val="99"/>
    <w:semiHidden/>
    <w:unhideWhenUsed/>
    <w:rsid w:val="00FF078C"/>
    <w:rPr>
      <w:color w:val="605E5C"/>
      <w:shd w:val="clear" w:color="auto" w:fill="E1DFDD"/>
    </w:rPr>
  </w:style>
  <w:style w:type="paragraph" w:styleId="Caption">
    <w:name w:val="caption"/>
    <w:basedOn w:val="Normal"/>
    <w:next w:val="Normal"/>
    <w:uiPriority w:val="35"/>
    <w:semiHidden/>
    <w:unhideWhenUsed/>
    <w:qFormat/>
    <w:rsid w:val="00FF078C"/>
    <w:rPr>
      <w:b/>
      <w:bCs/>
      <w:sz w:val="18"/>
      <w:szCs w:val="18"/>
    </w:rPr>
  </w:style>
  <w:style w:type="character" w:styleId="Strong">
    <w:name w:val="Strong"/>
    <w:basedOn w:val="DefaultParagraphFont"/>
    <w:uiPriority w:val="22"/>
    <w:qFormat/>
    <w:rsid w:val="00FF078C"/>
    <w:rPr>
      <w:b/>
      <w:bCs/>
      <w:spacing w:val="0"/>
    </w:rPr>
  </w:style>
  <w:style w:type="character" w:styleId="Emphasis">
    <w:name w:val="Emphasis"/>
    <w:uiPriority w:val="20"/>
    <w:qFormat/>
    <w:rsid w:val="00FF078C"/>
    <w:rPr>
      <w:b/>
      <w:bCs/>
      <w:i/>
      <w:iCs/>
      <w:color w:val="5A5A5A" w:themeColor="text1" w:themeTint="A5"/>
    </w:rPr>
  </w:style>
  <w:style w:type="paragraph" w:styleId="NoSpacing">
    <w:name w:val="No Spacing"/>
    <w:basedOn w:val="Normal"/>
    <w:link w:val="NoSpacingChar"/>
    <w:uiPriority w:val="1"/>
    <w:qFormat/>
    <w:rsid w:val="00FF078C"/>
    <w:pPr>
      <w:ind w:firstLine="0"/>
    </w:pPr>
  </w:style>
  <w:style w:type="character" w:styleId="SubtleEmphasis">
    <w:name w:val="Subtle Emphasis"/>
    <w:uiPriority w:val="19"/>
    <w:qFormat/>
    <w:rsid w:val="00FF078C"/>
    <w:rPr>
      <w:i/>
      <w:iCs/>
      <w:color w:val="5A5A5A" w:themeColor="text1" w:themeTint="A5"/>
    </w:rPr>
  </w:style>
  <w:style w:type="character" w:styleId="SubtleReference">
    <w:name w:val="Subtle Reference"/>
    <w:uiPriority w:val="31"/>
    <w:qFormat/>
    <w:rsid w:val="00FF078C"/>
    <w:rPr>
      <w:color w:val="auto"/>
      <w:u w:val="single" w:color="A5A5A5" w:themeColor="accent3"/>
    </w:rPr>
  </w:style>
  <w:style w:type="character" w:styleId="BookTitle">
    <w:name w:val="Book Title"/>
    <w:basedOn w:val="DefaultParagraphFont"/>
    <w:uiPriority w:val="33"/>
    <w:qFormat/>
    <w:rsid w:val="00FF078C"/>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F078C"/>
    <w:pPr>
      <w:outlineLvl w:val="9"/>
    </w:pPr>
  </w:style>
  <w:style w:type="character" w:customStyle="1" w:styleId="NoSpacingChar">
    <w:name w:val="No Spacing Char"/>
    <w:basedOn w:val="DefaultParagraphFont"/>
    <w:link w:val="NoSpacing"/>
    <w:uiPriority w:val="1"/>
    <w:rsid w:val="00FF078C"/>
  </w:style>
  <w:style w:type="paragraph" w:customStyle="1" w:styleId="PersonalName">
    <w:name w:val="Personal Name"/>
    <w:basedOn w:val="Title"/>
    <w:rsid w:val="00FF078C"/>
    <w:rPr>
      <w:b/>
      <w:caps/>
      <w:color w:val="000000"/>
      <w:sz w:val="28"/>
      <w:szCs w:val="28"/>
    </w:rPr>
  </w:style>
  <w:style w:type="character" w:styleId="FollowedHyperlink">
    <w:name w:val="FollowedHyperlink"/>
    <w:basedOn w:val="DefaultParagraphFont"/>
    <w:uiPriority w:val="99"/>
    <w:semiHidden/>
    <w:unhideWhenUsed/>
    <w:rsid w:val="00FF078C"/>
    <w:rPr>
      <w:color w:val="954F72" w:themeColor="followedHyperlink"/>
      <w:u w:val="single"/>
    </w:rPr>
  </w:style>
  <w:style w:type="paragraph" w:customStyle="1" w:styleId="public-draftstyledefault-unorderedlistitem">
    <w:name w:val="public-draftstyledefault-unorderedlistitem"/>
    <w:basedOn w:val="Normal"/>
    <w:rsid w:val="00FF078C"/>
    <w:pPr>
      <w:spacing w:before="100" w:beforeAutospacing="1" w:after="100" w:afterAutospacing="1"/>
      <w:ind w:firstLine="0"/>
    </w:pPr>
    <w:rPr>
      <w:rFonts w:ascii="Times New Roman" w:eastAsia="Times New Roman" w:hAnsi="Times New Roman" w:cs="Times New Roman"/>
      <w:sz w:val="24"/>
      <w:szCs w:val="24"/>
    </w:rPr>
  </w:style>
  <w:style w:type="paragraph" w:customStyle="1" w:styleId="div">
    <w:name w:val="div"/>
    <w:basedOn w:val="Normal"/>
    <w:rsid w:val="00FF078C"/>
    <w:pPr>
      <w:spacing w:line="240" w:lineRule="atLeast"/>
      <w:ind w:firstLine="0"/>
      <w:textAlignment w:val="baseline"/>
    </w:pPr>
    <w:rPr>
      <w:rFonts w:ascii="Times New Roman" w:eastAsia="Times New Roman" w:hAnsi="Times New Roman" w:cs="Times New Roman"/>
      <w:sz w:val="24"/>
      <w:szCs w:val="24"/>
    </w:rPr>
  </w:style>
  <w:style w:type="character" w:customStyle="1" w:styleId="span">
    <w:name w:val="span"/>
    <w:basedOn w:val="DefaultParagraphFont"/>
    <w:rsid w:val="00FF078C"/>
    <w:rPr>
      <w:bdr w:val="none" w:sz="0" w:space="0" w:color="auto"/>
      <w:vertAlign w:val="baseline"/>
    </w:rPr>
  </w:style>
  <w:style w:type="paragraph" w:customStyle="1" w:styleId="skn-m002txt-bold">
    <w:name w:val="skn-m002_txt-bold"/>
    <w:basedOn w:val="Normal"/>
    <w:rsid w:val="00FF078C"/>
    <w:pPr>
      <w:spacing w:line="240" w:lineRule="atLeast"/>
      <w:ind w:firstLine="0"/>
      <w:textAlignment w:val="baseline"/>
    </w:pPr>
    <w:rPr>
      <w:rFonts w:ascii="Times New Roman" w:eastAsia="Times New Roman" w:hAnsi="Times New Roman" w:cs="Times New Roman"/>
      <w:b/>
      <w:bCs/>
      <w:sz w:val="24"/>
      <w:szCs w:val="24"/>
    </w:rPr>
  </w:style>
  <w:style w:type="paragraph" w:customStyle="1" w:styleId="skn-m002ullinth-last-child1">
    <w:name w:val="skn-m002_ul_li_nth-last-child(1)"/>
    <w:basedOn w:val="Normal"/>
    <w:rsid w:val="00FF078C"/>
    <w:pPr>
      <w:spacing w:line="240" w:lineRule="atLeast"/>
      <w:ind w:firstLine="0"/>
      <w:textAlignment w:val="baseline"/>
    </w:pPr>
    <w:rPr>
      <w:rFonts w:ascii="Times New Roman" w:eastAsia="Times New Roman" w:hAnsi="Times New Roman" w:cs="Times New Roman"/>
      <w:sz w:val="24"/>
      <w:szCs w:val="24"/>
    </w:rPr>
  </w:style>
  <w:style w:type="paragraph" w:customStyle="1" w:styleId="skn-m002txt-itl">
    <w:name w:val="skn-m002_txt-itl"/>
    <w:basedOn w:val="Normal"/>
    <w:rsid w:val="00FF078C"/>
    <w:pPr>
      <w:spacing w:line="240" w:lineRule="atLeast"/>
      <w:ind w:firstLine="0"/>
      <w:textAlignment w:val="baseline"/>
    </w:pPr>
    <w:rPr>
      <w:rFonts w:ascii="Times New Roman" w:eastAsia="Times New Roman" w:hAnsi="Times New Roman" w:cs="Times New Roman"/>
      <w:i/>
      <w:iCs/>
      <w:sz w:val="24"/>
      <w:szCs w:val="24"/>
    </w:rPr>
  </w:style>
  <w:style w:type="character" w:customStyle="1" w:styleId="skn-m002pipe-fontfmly">
    <w:name w:val="skn-m002_pipe-fontfmly"/>
    <w:basedOn w:val="DefaultParagraphFont"/>
    <w:rsid w:val="00FF078C"/>
    <w:rPr>
      <w:rFonts w:ascii="Roboto" w:eastAsia="Roboto" w:hAnsi="Roboto" w:cs="Roboto"/>
    </w:rPr>
  </w:style>
  <w:style w:type="paragraph" w:customStyle="1" w:styleId="skn-m002ulli">
    <w:name w:val="skn-m002_ul_li"/>
    <w:basedOn w:val="Normal"/>
    <w:rsid w:val="00FF078C"/>
    <w:pPr>
      <w:pBdr>
        <w:left w:val="none" w:sz="0" w:space="6" w:color="auto"/>
      </w:pBdr>
      <w:spacing w:line="240" w:lineRule="atLeast"/>
      <w:ind w:firstLine="0"/>
      <w:textAlignment w:val="baseline"/>
    </w:pPr>
    <w:rPr>
      <w:rFonts w:ascii="Times New Roman" w:eastAsia="Times New Roman" w:hAnsi="Times New Roman" w:cs="Times New Roman"/>
      <w:sz w:val="24"/>
      <w:szCs w:val="24"/>
    </w:rPr>
  </w:style>
  <w:style w:type="table" w:customStyle="1" w:styleId="skn-m002sectiongraph-seclnggparatable">
    <w:name w:val="skn-m002_section_graph-sec_lnggparatable"/>
    <w:basedOn w:val="TableNormal"/>
    <w:rsid w:val="00FF078C"/>
    <w:pPr>
      <w:ind w:firstLine="0"/>
    </w:pPr>
    <w:rPr>
      <w:rFonts w:ascii="Times New Roman" w:eastAsia="Times New Roman" w:hAnsi="Times New Roman" w:cs="Times New Roman"/>
      <w:sz w:val="20"/>
      <w:szCs w:val="20"/>
    </w:rPr>
    <w:tblPr/>
  </w:style>
  <w:style w:type="character" w:customStyle="1" w:styleId="degree-gap">
    <w:name w:val="degree-gap"/>
    <w:basedOn w:val="DefaultParagraphFont"/>
    <w:rsid w:val="00FF078C"/>
    <w:rPr>
      <w:rFonts w:ascii="Arial" w:eastAsia="Arial" w:hAnsi="Arial" w:cs="Arial"/>
      <w:sz w:val="20"/>
      <w:szCs w:val="20"/>
    </w:rPr>
  </w:style>
  <w:style w:type="paragraph" w:customStyle="1" w:styleId="skn-m002spanpaddedline">
    <w:name w:val="skn-m002_span_paddedline"/>
    <w:basedOn w:val="Normal"/>
    <w:rsid w:val="00FF078C"/>
    <w:pPr>
      <w:spacing w:line="240" w:lineRule="atLeast"/>
      <w:ind w:firstLine="0"/>
      <w:textAlignment w:val="baseline"/>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601665">
      <w:bodyDiv w:val="1"/>
      <w:marLeft w:val="0"/>
      <w:marRight w:val="0"/>
      <w:marTop w:val="0"/>
      <w:marBottom w:val="0"/>
      <w:divBdr>
        <w:top w:val="none" w:sz="0" w:space="0" w:color="auto"/>
        <w:left w:val="none" w:sz="0" w:space="0" w:color="auto"/>
        <w:bottom w:val="none" w:sz="0" w:space="0" w:color="auto"/>
        <w:right w:val="none" w:sz="0" w:space="0" w:color="auto"/>
      </w:divBdr>
      <w:divsChild>
        <w:div w:id="957301892">
          <w:marLeft w:val="0"/>
          <w:marRight w:val="0"/>
          <w:marTop w:val="0"/>
          <w:marBottom w:val="0"/>
          <w:divBdr>
            <w:top w:val="none" w:sz="0" w:space="0" w:color="auto"/>
            <w:left w:val="none" w:sz="0" w:space="0" w:color="auto"/>
            <w:bottom w:val="none" w:sz="0" w:space="0" w:color="auto"/>
            <w:right w:val="none" w:sz="0" w:space="0" w:color="auto"/>
          </w:divBdr>
        </w:div>
        <w:div w:id="658268801">
          <w:marLeft w:val="0"/>
          <w:marRight w:val="0"/>
          <w:marTop w:val="0"/>
          <w:marBottom w:val="0"/>
          <w:divBdr>
            <w:top w:val="none" w:sz="0" w:space="0" w:color="auto"/>
            <w:left w:val="none" w:sz="0" w:space="0" w:color="auto"/>
            <w:bottom w:val="none" w:sz="0" w:space="0" w:color="auto"/>
            <w:right w:val="none" w:sz="0" w:space="0" w:color="auto"/>
          </w:divBdr>
        </w:div>
        <w:div w:id="148987443">
          <w:marLeft w:val="0"/>
          <w:marRight w:val="0"/>
          <w:marTop w:val="0"/>
          <w:marBottom w:val="0"/>
          <w:divBdr>
            <w:top w:val="none" w:sz="0" w:space="0" w:color="auto"/>
            <w:left w:val="none" w:sz="0" w:space="0" w:color="auto"/>
            <w:bottom w:val="none" w:sz="0" w:space="0" w:color="auto"/>
            <w:right w:val="none" w:sz="0" w:space="0" w:color="auto"/>
          </w:divBdr>
        </w:div>
        <w:div w:id="1967004601">
          <w:marLeft w:val="0"/>
          <w:marRight w:val="0"/>
          <w:marTop w:val="0"/>
          <w:marBottom w:val="0"/>
          <w:divBdr>
            <w:top w:val="none" w:sz="0" w:space="0" w:color="auto"/>
            <w:left w:val="none" w:sz="0" w:space="0" w:color="auto"/>
            <w:bottom w:val="none" w:sz="0" w:space="0" w:color="auto"/>
            <w:right w:val="none" w:sz="0" w:space="0" w:color="auto"/>
          </w:divBdr>
        </w:div>
        <w:div w:id="418062319">
          <w:marLeft w:val="0"/>
          <w:marRight w:val="0"/>
          <w:marTop w:val="0"/>
          <w:marBottom w:val="0"/>
          <w:divBdr>
            <w:top w:val="none" w:sz="0" w:space="0" w:color="auto"/>
            <w:left w:val="none" w:sz="0" w:space="0" w:color="auto"/>
            <w:bottom w:val="none" w:sz="0" w:space="0" w:color="auto"/>
            <w:right w:val="none" w:sz="0" w:space="0" w:color="auto"/>
          </w:divBdr>
        </w:div>
        <w:div w:id="692848495">
          <w:marLeft w:val="0"/>
          <w:marRight w:val="0"/>
          <w:marTop w:val="0"/>
          <w:marBottom w:val="0"/>
          <w:divBdr>
            <w:top w:val="none" w:sz="0" w:space="0" w:color="auto"/>
            <w:left w:val="none" w:sz="0" w:space="0" w:color="auto"/>
            <w:bottom w:val="none" w:sz="0" w:space="0" w:color="auto"/>
            <w:right w:val="none" w:sz="0" w:space="0" w:color="auto"/>
          </w:divBdr>
        </w:div>
        <w:div w:id="1197962932">
          <w:marLeft w:val="0"/>
          <w:marRight w:val="0"/>
          <w:marTop w:val="0"/>
          <w:marBottom w:val="0"/>
          <w:divBdr>
            <w:top w:val="none" w:sz="0" w:space="0" w:color="auto"/>
            <w:left w:val="none" w:sz="0" w:space="0" w:color="auto"/>
            <w:bottom w:val="none" w:sz="0" w:space="0" w:color="auto"/>
            <w:right w:val="none" w:sz="0" w:space="0" w:color="auto"/>
          </w:divBdr>
        </w:div>
        <w:div w:id="345524752">
          <w:marLeft w:val="0"/>
          <w:marRight w:val="0"/>
          <w:marTop w:val="0"/>
          <w:marBottom w:val="0"/>
          <w:divBdr>
            <w:top w:val="none" w:sz="0" w:space="0" w:color="auto"/>
            <w:left w:val="none" w:sz="0" w:space="0" w:color="auto"/>
            <w:bottom w:val="none" w:sz="0" w:space="0" w:color="auto"/>
            <w:right w:val="none" w:sz="0" w:space="0" w:color="auto"/>
          </w:divBdr>
        </w:div>
        <w:div w:id="1900431552">
          <w:marLeft w:val="0"/>
          <w:marRight w:val="0"/>
          <w:marTop w:val="0"/>
          <w:marBottom w:val="0"/>
          <w:divBdr>
            <w:top w:val="none" w:sz="0" w:space="0" w:color="auto"/>
            <w:left w:val="none" w:sz="0" w:space="0" w:color="auto"/>
            <w:bottom w:val="none" w:sz="0" w:space="0" w:color="auto"/>
            <w:right w:val="none" w:sz="0" w:space="0" w:color="auto"/>
          </w:divBdr>
        </w:div>
        <w:div w:id="210483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itlindor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9AB86-57B2-A84B-A54A-A520BEFCF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1454</Words>
  <Characters>8294</Characters>
  <Application>Microsoft Office Word</Application>
  <DocSecurity>0</DocSecurity>
  <Lines>69</Lines>
  <Paragraphs>19</Paragraphs>
  <ScaleCrop>false</ScaleCrop>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Dorn</dc:creator>
  <cp:keywords/>
  <dc:description/>
  <cp:lastModifiedBy>Caitlin Dorn</cp:lastModifiedBy>
  <cp:revision>3</cp:revision>
  <cp:lastPrinted>2025-03-14T18:31:00Z</cp:lastPrinted>
  <dcterms:created xsi:type="dcterms:W3CDTF">2025-03-14T18:18:00Z</dcterms:created>
  <dcterms:modified xsi:type="dcterms:W3CDTF">2025-03-14T18:31:00Z</dcterms:modified>
</cp:coreProperties>
</file>